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  <w:r>
        <w:rPr>
          <w:rFonts w:eastAsia="Times New Roman"/>
          <w:noProof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168910</wp:posOffset>
            </wp:positionH>
            <wp:positionV relativeFrom="page">
              <wp:posOffset>-1905</wp:posOffset>
            </wp:positionV>
            <wp:extent cx="7225030" cy="10693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5030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817E96" w:rsidRDefault="00817E96" w:rsidP="004765AB">
      <w:pPr>
        <w:rPr>
          <w:rFonts w:eastAsia="Times New Roman"/>
          <w:szCs w:val="20"/>
        </w:rPr>
      </w:pPr>
    </w:p>
    <w:p w:rsidR="00262D8F" w:rsidRPr="00817E96" w:rsidRDefault="004765AB" w:rsidP="00817E96">
      <w:pPr>
        <w:rPr>
          <w:rFonts w:eastAsia="Times New Roman"/>
          <w:szCs w:val="20"/>
        </w:rPr>
        <w:sectPr w:rsidR="00262D8F" w:rsidRPr="00817E96" w:rsidSect="00446E2A">
          <w:pgSz w:w="11910" w:h="16840"/>
          <w:pgMar w:top="567" w:right="995" w:bottom="851" w:left="1134" w:header="720" w:footer="720" w:gutter="0"/>
          <w:cols w:space="720"/>
        </w:sectPr>
      </w:pPr>
      <w:r>
        <w:rPr>
          <w:rFonts w:eastAsia="Times New Roman"/>
          <w:szCs w:val="20"/>
        </w:rPr>
        <w:t xml:space="preserve">                                                                                </w:t>
      </w:r>
      <w:r w:rsidR="00B25DC5">
        <w:rPr>
          <w:rFonts w:eastAsia="Times New Roman"/>
          <w:szCs w:val="20"/>
        </w:rPr>
        <w:t xml:space="preserve">                                                      </w:t>
      </w:r>
      <w:bookmarkStart w:id="0" w:name="_GoBack"/>
      <w:bookmarkEnd w:id="0"/>
      <w:r w:rsidR="007B6797">
        <w:rPr>
          <w:rFonts w:eastAsia="Times New Roman"/>
          <w:sz w:val="22"/>
          <w:szCs w:val="22"/>
          <w:lang w:eastAsia="en-US"/>
        </w:rPr>
        <w:t xml:space="preserve">   </w:t>
      </w:r>
    </w:p>
    <w:p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b/>
          <w:bCs/>
          <w:spacing w:val="-1"/>
          <w:lang w:eastAsia="en-US"/>
        </w:rPr>
      </w:pPr>
      <w:r w:rsidRPr="002856F7">
        <w:rPr>
          <w:rFonts w:eastAsia="Times New Roman"/>
          <w:b/>
          <w:bCs/>
          <w:spacing w:val="-1"/>
          <w:lang w:eastAsia="en-US"/>
        </w:rPr>
        <w:lastRenderedPageBreak/>
        <w:t>1.</w:t>
      </w:r>
      <w:r w:rsidRPr="002856F7">
        <w:rPr>
          <w:rFonts w:eastAsia="Times New Roman"/>
          <w:b/>
          <w:bCs/>
          <w:spacing w:val="-1"/>
          <w:lang w:eastAsia="en-US"/>
        </w:rPr>
        <w:tab/>
        <w:t>Пояснительная записка</w:t>
      </w:r>
    </w:p>
    <w:p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 xml:space="preserve">Примерная рабочая программа элективного курса «Педагогика» разработана на основании п. 7 статьи 12 Федерального Закона от 29 декабря 2012 г. N 273-ФЗ «Об образовании в Российской Федерации», в соответствии с Федеральным государственным образовательным стандартом среднего общего образования, а также: </w:t>
      </w:r>
    </w:p>
    <w:p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 xml:space="preserve">методическими рекомендациями Министерства просвещения РФ 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образования»; </w:t>
      </w:r>
    </w:p>
    <w:p w:rsidR="002856F7" w:rsidRP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>методическими рекомендациями Министерства просвещения РФ о разработке учебного плана 10-11 классов «Психолого-педагогической направленности» в рамках профилей при реализации образовательных программ среднего общего образования;</w:t>
      </w:r>
    </w:p>
    <w:p w:rsidR="002856F7" w:rsidRDefault="002856F7" w:rsidP="002856F7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spacing w:val="-1"/>
          <w:lang w:eastAsia="en-US"/>
        </w:rPr>
      </w:pPr>
      <w:r w:rsidRPr="002856F7">
        <w:rPr>
          <w:rFonts w:eastAsia="Times New Roman"/>
          <w:spacing w:val="-1"/>
          <w:lang w:eastAsia="en-US"/>
        </w:rPr>
        <w:t></w:t>
      </w:r>
      <w:r w:rsidRPr="002856F7">
        <w:rPr>
          <w:rFonts w:eastAsia="Times New Roman"/>
          <w:spacing w:val="-1"/>
          <w:lang w:eastAsia="en-US"/>
        </w:rPr>
        <w:tab/>
        <w:t>положением о сетевом профильном классе психолого-педагогической направленности при ФГБОУ ВО ДГПУ.</w:t>
      </w:r>
    </w:p>
    <w:p w:rsidR="004765AB" w:rsidRPr="00F87EB0" w:rsidRDefault="004765AB" w:rsidP="00430704">
      <w:pPr>
        <w:autoSpaceDE/>
        <w:adjustRightInd/>
        <w:spacing w:line="276" w:lineRule="auto"/>
        <w:ind w:left="102" w:right="104" w:firstLine="707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spacing w:val="-1"/>
          <w:lang w:eastAsia="en-US"/>
        </w:rPr>
        <w:t>Рабочая</w:t>
      </w:r>
      <w:r w:rsidRPr="00F87EB0">
        <w:rPr>
          <w:rFonts w:eastAsia="Times New Roman"/>
          <w:spacing w:val="28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программа</w:t>
      </w:r>
      <w:r w:rsidRPr="00F87EB0">
        <w:rPr>
          <w:rFonts w:eastAsia="Times New Roman"/>
          <w:spacing w:val="27"/>
          <w:lang w:eastAsia="en-US"/>
        </w:rPr>
        <w:t xml:space="preserve"> </w:t>
      </w:r>
      <w:r w:rsidRPr="00F87EB0">
        <w:rPr>
          <w:rFonts w:eastAsia="Times New Roman"/>
          <w:spacing w:val="1"/>
          <w:lang w:eastAsia="en-US"/>
        </w:rPr>
        <w:t>по</w:t>
      </w:r>
      <w:r w:rsidRPr="00F87EB0">
        <w:rPr>
          <w:rFonts w:eastAsia="Times New Roman"/>
          <w:spacing w:val="30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элективному курсу</w:t>
      </w:r>
      <w:r w:rsidRPr="00F87EB0">
        <w:rPr>
          <w:rFonts w:eastAsia="Times New Roman"/>
          <w:spacing w:val="30"/>
          <w:lang w:eastAsia="en-US"/>
        </w:rPr>
        <w:t xml:space="preserve"> </w:t>
      </w:r>
      <w:r w:rsidRPr="00F87EB0">
        <w:rPr>
          <w:rFonts w:eastAsia="Times New Roman"/>
          <w:bCs/>
          <w:spacing w:val="-1"/>
          <w:lang w:eastAsia="en-US"/>
        </w:rPr>
        <w:t>«Педагогическая практика»</w:t>
      </w:r>
      <w:r w:rsidRPr="00F87EB0">
        <w:rPr>
          <w:rFonts w:eastAsia="Times New Roman"/>
          <w:bCs/>
          <w:spacing w:val="26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для</w:t>
      </w:r>
      <w:r w:rsidRPr="00F87EB0">
        <w:rPr>
          <w:rFonts w:eastAsia="Times New Roman"/>
          <w:spacing w:val="26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10-11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классов</w:t>
      </w:r>
      <w:r w:rsidRPr="00F87EB0">
        <w:rPr>
          <w:rFonts w:eastAsia="Times New Roman"/>
          <w:spacing w:val="91"/>
          <w:lang w:eastAsia="en-US"/>
        </w:rPr>
        <w:t xml:space="preserve"> психолого-педагогической направленности </w:t>
      </w:r>
      <w:r w:rsidRPr="00F87EB0">
        <w:rPr>
          <w:rFonts w:eastAsia="Times New Roman"/>
          <w:spacing w:val="-1"/>
          <w:lang w:eastAsia="en-US"/>
        </w:rPr>
        <w:t>составлена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в</w:t>
      </w:r>
      <w:r w:rsidRPr="00F87EB0">
        <w:rPr>
          <w:rFonts w:eastAsia="Times New Roman"/>
          <w:spacing w:val="25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соответствии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с</w:t>
      </w:r>
      <w:r w:rsidRPr="00F87EB0">
        <w:rPr>
          <w:rFonts w:eastAsia="Times New Roman"/>
          <w:spacing w:val="22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требованиями</w:t>
      </w:r>
      <w:r w:rsidRPr="00F87EB0">
        <w:rPr>
          <w:rFonts w:eastAsia="Times New Roman"/>
          <w:spacing w:val="24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Федерального</w:t>
      </w:r>
      <w:r w:rsidRPr="00F87EB0">
        <w:rPr>
          <w:rFonts w:eastAsia="Times New Roman"/>
          <w:spacing w:val="21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государственного</w:t>
      </w:r>
      <w:r w:rsidRPr="00F87EB0">
        <w:rPr>
          <w:rFonts w:eastAsia="Times New Roman"/>
          <w:spacing w:val="93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образовательного</w:t>
      </w:r>
      <w:r w:rsidRPr="00F87EB0">
        <w:rPr>
          <w:rFonts w:eastAsia="Times New Roman"/>
          <w:spacing w:val="26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стандарта</w:t>
      </w:r>
      <w:r w:rsidRPr="00F87EB0">
        <w:rPr>
          <w:rFonts w:eastAsia="Times New Roman"/>
          <w:spacing w:val="28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среднего</w:t>
      </w:r>
      <w:r w:rsidRPr="00F87EB0">
        <w:rPr>
          <w:rFonts w:eastAsia="Times New Roman"/>
          <w:spacing w:val="27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общего</w:t>
      </w:r>
      <w:r w:rsidRPr="00F87EB0">
        <w:rPr>
          <w:rFonts w:eastAsia="Times New Roman"/>
          <w:spacing w:val="26"/>
          <w:lang w:eastAsia="en-US"/>
        </w:rPr>
        <w:t xml:space="preserve"> </w:t>
      </w:r>
      <w:r w:rsidRPr="00F87EB0">
        <w:rPr>
          <w:rFonts w:eastAsia="Times New Roman"/>
          <w:spacing w:val="-1"/>
          <w:lang w:eastAsia="en-US"/>
        </w:rPr>
        <w:t>образования. Программа рассчитана</w:t>
      </w:r>
      <w:r w:rsidRPr="00F87EB0">
        <w:rPr>
          <w:rFonts w:eastAsia="Times New Roman"/>
          <w:spacing w:val="1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>на</w:t>
      </w:r>
      <w:r w:rsidRPr="00F87EB0">
        <w:rPr>
          <w:rFonts w:eastAsia="Times New Roman"/>
          <w:spacing w:val="1"/>
          <w:lang w:eastAsia="en-US"/>
        </w:rPr>
        <w:t xml:space="preserve"> </w:t>
      </w:r>
      <w:r w:rsidRPr="00F87EB0">
        <w:rPr>
          <w:rFonts w:eastAsia="Times New Roman"/>
          <w:lang w:eastAsia="en-US"/>
        </w:rPr>
        <w:t xml:space="preserve">68 </w:t>
      </w:r>
      <w:r w:rsidRPr="00F87EB0">
        <w:rPr>
          <w:rFonts w:eastAsia="Times New Roman"/>
          <w:spacing w:val="-1"/>
          <w:lang w:eastAsia="en-US"/>
        </w:rPr>
        <w:t>часов:</w:t>
      </w:r>
    </w:p>
    <w:p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</w:p>
    <w:tbl>
      <w:tblPr>
        <w:tblStyle w:val="TableNormal"/>
        <w:tblW w:w="0" w:type="auto"/>
        <w:tblInd w:w="279" w:type="dxa"/>
        <w:tblLayout w:type="fixed"/>
        <w:tblLook w:val="01E0" w:firstRow="1" w:lastRow="1" w:firstColumn="1" w:lastColumn="1" w:noHBand="0" w:noVBand="0"/>
      </w:tblPr>
      <w:tblGrid>
        <w:gridCol w:w="2126"/>
        <w:gridCol w:w="4394"/>
        <w:gridCol w:w="3261"/>
      </w:tblGrid>
      <w:tr w:rsidR="004765AB" w:rsidRPr="00F87EB0" w:rsidTr="00430704">
        <w:trPr>
          <w:trHeight w:hRule="exact" w:val="6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 w:right="104"/>
              <w:jc w:val="both"/>
              <w:rPr>
                <w:lang w:val="ru-RU"/>
              </w:rPr>
            </w:pPr>
            <w:r w:rsidRPr="00F87EB0">
              <w:rPr>
                <w:spacing w:val="-1"/>
                <w:lang w:val="ru-RU"/>
              </w:rPr>
              <w:t>Количество</w:t>
            </w:r>
            <w:r w:rsidRPr="00F87EB0">
              <w:rPr>
                <w:lang w:val="ru-RU"/>
              </w:rPr>
              <w:t xml:space="preserve">  </w:t>
            </w:r>
            <w:r w:rsidRPr="00F87EB0">
              <w:rPr>
                <w:spacing w:val="1"/>
                <w:lang w:val="ru-RU"/>
              </w:rPr>
              <w:t xml:space="preserve"> </w:t>
            </w:r>
            <w:r w:rsidRPr="00F87EB0">
              <w:rPr>
                <w:spacing w:val="-1"/>
                <w:lang w:val="ru-RU"/>
              </w:rPr>
              <w:t>часов</w:t>
            </w:r>
            <w:r w:rsidRPr="00F87EB0">
              <w:rPr>
                <w:lang w:val="ru-RU"/>
              </w:rPr>
              <w:t xml:space="preserve">  </w:t>
            </w:r>
            <w:r w:rsidRPr="00F87EB0">
              <w:rPr>
                <w:spacing w:val="1"/>
                <w:lang w:val="ru-RU"/>
              </w:rPr>
              <w:t xml:space="preserve"> </w:t>
            </w:r>
            <w:r w:rsidRPr="00F87EB0">
              <w:rPr>
                <w:lang w:val="ru-RU"/>
              </w:rPr>
              <w:t>по</w:t>
            </w:r>
            <w:r w:rsidRPr="00F87EB0">
              <w:rPr>
                <w:spacing w:val="25"/>
                <w:lang w:val="ru-RU"/>
              </w:rPr>
              <w:t xml:space="preserve"> </w:t>
            </w:r>
            <w:r w:rsidRPr="00F87EB0">
              <w:rPr>
                <w:spacing w:val="-1"/>
                <w:lang w:val="ru-RU"/>
              </w:rPr>
              <w:t>учебному</w:t>
            </w:r>
            <w:r w:rsidRPr="00F87EB0">
              <w:rPr>
                <w:spacing w:val="55"/>
                <w:lang w:val="ru-RU"/>
              </w:rPr>
              <w:t xml:space="preserve"> </w:t>
            </w:r>
            <w:r w:rsidRPr="00F87EB0">
              <w:rPr>
                <w:lang w:val="ru-RU"/>
              </w:rPr>
              <w:t>плану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99" w:right="106"/>
              <w:jc w:val="both"/>
            </w:pPr>
            <w:proofErr w:type="spellStart"/>
            <w:r w:rsidRPr="00F87EB0">
              <w:rPr>
                <w:spacing w:val="-1"/>
              </w:rPr>
              <w:t>Количество</w:t>
            </w:r>
            <w:proofErr w:type="spellEnd"/>
            <w:r w:rsidRPr="00F87EB0">
              <w:t xml:space="preserve"> </w:t>
            </w:r>
            <w:r w:rsidRPr="00F87EB0">
              <w:rPr>
                <w:spacing w:val="18"/>
              </w:rPr>
              <w:t xml:space="preserve"> </w:t>
            </w:r>
            <w:proofErr w:type="spellStart"/>
            <w:r w:rsidRPr="00F87EB0">
              <w:rPr>
                <w:spacing w:val="-1"/>
              </w:rPr>
              <w:t>часов</w:t>
            </w:r>
            <w:proofErr w:type="spellEnd"/>
            <w:r w:rsidRPr="00F87EB0">
              <w:t xml:space="preserve"> </w:t>
            </w:r>
            <w:r w:rsidRPr="00F87EB0">
              <w:rPr>
                <w:spacing w:val="18"/>
              </w:rPr>
              <w:t xml:space="preserve"> </w:t>
            </w:r>
            <w:r w:rsidRPr="00F87EB0">
              <w:t>в</w:t>
            </w:r>
            <w:r w:rsidRPr="00F87EB0">
              <w:rPr>
                <w:spacing w:val="25"/>
              </w:rPr>
              <w:t xml:space="preserve"> </w:t>
            </w:r>
            <w:proofErr w:type="spellStart"/>
            <w:r w:rsidRPr="00F87EB0">
              <w:rPr>
                <w:spacing w:val="-1"/>
              </w:rPr>
              <w:t>неделю</w:t>
            </w:r>
            <w:proofErr w:type="spellEnd"/>
          </w:p>
        </w:tc>
      </w:tr>
      <w:tr w:rsidR="004765AB" w:rsidRPr="00F87EB0" w:rsidTr="00430704">
        <w:trPr>
          <w:trHeight w:hRule="exact" w:val="2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t xml:space="preserve">10 </w:t>
            </w: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rPr>
                <w:rFonts w:eastAsia="Times New Roman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99"/>
              <w:jc w:val="both"/>
            </w:pPr>
            <w:r w:rsidRPr="00F87EB0">
              <w:rPr>
                <w:rFonts w:eastAsia="Times New Roman"/>
              </w:rPr>
              <w:t>1</w:t>
            </w:r>
          </w:p>
        </w:tc>
      </w:tr>
      <w:tr w:rsidR="004765AB" w:rsidRPr="00F87EB0" w:rsidTr="00430704">
        <w:trPr>
          <w:trHeight w:hRule="exact" w:val="29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t xml:space="preserve">11 </w:t>
            </w:r>
            <w:proofErr w:type="spellStart"/>
            <w:r w:rsidRPr="00F87EB0">
              <w:rPr>
                <w:spacing w:val="-1"/>
              </w:rPr>
              <w:t>класс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102"/>
              <w:jc w:val="both"/>
            </w:pPr>
            <w:r w:rsidRPr="00F87EB0">
              <w:rPr>
                <w:rFonts w:eastAsia="Times New Roman"/>
              </w:rPr>
              <w:t>34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autoSpaceDE/>
              <w:adjustRightInd/>
              <w:spacing w:line="276" w:lineRule="auto"/>
              <w:ind w:left="99"/>
              <w:jc w:val="both"/>
            </w:pPr>
            <w:r w:rsidRPr="00F87EB0">
              <w:rPr>
                <w:rFonts w:eastAsia="Times New Roman"/>
              </w:rPr>
              <w:t>1</w:t>
            </w:r>
          </w:p>
        </w:tc>
      </w:tr>
    </w:tbl>
    <w:p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</w:p>
    <w:p w:rsidR="004765AB" w:rsidRPr="00F87EB0" w:rsidRDefault="004765AB" w:rsidP="00430704">
      <w:pPr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Программа курса «Педагогическая практика» содержит следующие разделы:</w:t>
      </w:r>
    </w:p>
    <w:p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Планируемые результаты освоения курса;</w:t>
      </w:r>
    </w:p>
    <w:p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Содержание учебного курса, включающее перечень основного учебного материала, распределенного по содержательным разделам с определением основных видов учебной деятельности;</w:t>
      </w:r>
    </w:p>
    <w:p w:rsidR="004765AB" w:rsidRPr="00F87EB0" w:rsidRDefault="004765AB" w:rsidP="00430704">
      <w:pPr>
        <w:widowControl/>
        <w:numPr>
          <w:ilvl w:val="0"/>
          <w:numId w:val="1"/>
        </w:numPr>
        <w:suppressAutoHyphens/>
        <w:autoSpaceDE/>
        <w:adjustRightInd/>
        <w:spacing w:line="276" w:lineRule="auto"/>
        <w:jc w:val="both"/>
        <w:rPr>
          <w:rFonts w:eastAsia="Times New Roman"/>
          <w:lang w:eastAsia="en-US"/>
        </w:rPr>
      </w:pPr>
      <w:r w:rsidRPr="00F87EB0">
        <w:rPr>
          <w:rFonts w:eastAsia="Times New Roman"/>
          <w:lang w:eastAsia="en-US"/>
        </w:rPr>
        <w:t>Тематическое планирование с указанием примерного числа часов на изучение соответствующего материала.</w:t>
      </w:r>
    </w:p>
    <w:p w:rsidR="004765AB" w:rsidRPr="00F87EB0" w:rsidRDefault="004765AB" w:rsidP="00430704">
      <w:pPr>
        <w:autoSpaceDE/>
        <w:adjustRightInd/>
        <w:spacing w:before="46" w:line="276" w:lineRule="auto"/>
        <w:ind w:left="872" w:right="115"/>
        <w:jc w:val="both"/>
        <w:outlineLvl w:val="1"/>
        <w:rPr>
          <w:rFonts w:eastAsia="Times New Roman"/>
          <w:b/>
          <w:bCs/>
          <w:spacing w:val="-1"/>
          <w:lang w:eastAsia="en-US"/>
        </w:rPr>
      </w:pPr>
    </w:p>
    <w:p w:rsidR="004765AB" w:rsidRPr="00F87EB0" w:rsidRDefault="002856F7" w:rsidP="00430704">
      <w:pPr>
        <w:autoSpaceDE/>
        <w:adjustRightInd/>
        <w:spacing w:before="46" w:line="276" w:lineRule="auto"/>
        <w:ind w:left="872" w:right="115"/>
        <w:jc w:val="both"/>
        <w:outlineLvl w:val="1"/>
        <w:rPr>
          <w:rFonts w:eastAsia="Times New Roman"/>
          <w:lang w:eastAsia="en-US"/>
        </w:rPr>
      </w:pPr>
      <w:r>
        <w:rPr>
          <w:rFonts w:eastAsia="Times New Roman"/>
          <w:b/>
          <w:bCs/>
          <w:spacing w:val="-1"/>
          <w:lang w:eastAsia="en-US"/>
        </w:rPr>
        <w:t>2.</w:t>
      </w:r>
      <w:r w:rsidR="004765AB" w:rsidRPr="00F87EB0">
        <w:rPr>
          <w:rFonts w:eastAsia="Times New Roman"/>
          <w:b/>
          <w:bCs/>
          <w:lang w:eastAsia="en-US"/>
        </w:rPr>
        <w:t>Планируемые</w:t>
      </w:r>
      <w:r w:rsidR="004765AB" w:rsidRPr="00F87EB0">
        <w:rPr>
          <w:rFonts w:eastAsia="Times New Roman"/>
          <w:b/>
          <w:bCs/>
          <w:spacing w:val="-1"/>
          <w:lang w:eastAsia="en-US"/>
        </w:rPr>
        <w:t xml:space="preserve"> </w:t>
      </w:r>
      <w:r w:rsidR="004765AB" w:rsidRPr="00F87EB0">
        <w:rPr>
          <w:rFonts w:eastAsia="Times New Roman"/>
          <w:b/>
          <w:bCs/>
          <w:lang w:eastAsia="en-US"/>
        </w:rPr>
        <w:t xml:space="preserve">результаты </w:t>
      </w:r>
      <w:r w:rsidR="004765AB" w:rsidRPr="00F87EB0">
        <w:rPr>
          <w:rFonts w:eastAsia="Times New Roman"/>
          <w:b/>
          <w:bCs/>
          <w:spacing w:val="-1"/>
          <w:lang w:eastAsia="en-US"/>
        </w:rPr>
        <w:t>освоения</w:t>
      </w:r>
      <w:r w:rsidR="004765AB" w:rsidRPr="00F87EB0">
        <w:rPr>
          <w:rFonts w:eastAsia="Times New Roman"/>
          <w:b/>
          <w:bCs/>
          <w:lang w:eastAsia="en-US"/>
        </w:rPr>
        <w:t xml:space="preserve"> </w:t>
      </w:r>
      <w:r w:rsidR="004765AB" w:rsidRPr="00F87EB0">
        <w:rPr>
          <w:rFonts w:eastAsia="Times New Roman"/>
          <w:b/>
          <w:bCs/>
          <w:spacing w:val="-1"/>
          <w:lang w:eastAsia="en-US"/>
        </w:rPr>
        <w:t>курса «Педагогическая практика»</w:t>
      </w:r>
    </w:p>
    <w:p w:rsidR="004765AB" w:rsidRPr="00F87EB0" w:rsidRDefault="004765AB" w:rsidP="00430704">
      <w:pPr>
        <w:pStyle w:val="1"/>
        <w:tabs>
          <w:tab w:val="left" w:pos="1127"/>
        </w:tabs>
        <w:kinsoku w:val="0"/>
        <w:overflowPunct w:val="0"/>
        <w:spacing w:before="51" w:line="276" w:lineRule="auto"/>
        <w:ind w:left="833" w:right="120" w:firstLine="0"/>
        <w:jc w:val="both"/>
        <w:rPr>
          <w:rFonts w:eastAsiaTheme="minorEastAsia"/>
          <w:b w:val="0"/>
          <w:bCs w:val="0"/>
        </w:rPr>
      </w:pP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05" w:firstLine="778"/>
        <w:jc w:val="both"/>
        <w:rPr>
          <w:spacing w:val="-1"/>
        </w:rPr>
      </w:pPr>
      <w:r w:rsidRPr="00F87EB0">
        <w:rPr>
          <w:b/>
          <w:spacing w:val="-1"/>
        </w:rPr>
        <w:t>Целью</w:t>
      </w:r>
      <w:r w:rsidRPr="00F87EB0">
        <w:rPr>
          <w:spacing w:val="58"/>
        </w:rPr>
        <w:t xml:space="preserve"> </w:t>
      </w:r>
      <w:r w:rsidRPr="00F87EB0">
        <w:t xml:space="preserve">педагогической </w:t>
      </w:r>
      <w:r w:rsidRPr="00F87EB0">
        <w:rPr>
          <w:spacing w:val="-1"/>
        </w:rPr>
        <w:t>практики</w:t>
      </w:r>
      <w:r w:rsidRPr="00F87EB0">
        <w:t xml:space="preserve"> является</w:t>
      </w:r>
      <w:r w:rsidRPr="00F87EB0">
        <w:rPr>
          <w:spacing w:val="5"/>
        </w:rPr>
        <w:t xml:space="preserve"> </w:t>
      </w:r>
      <w:r w:rsidRPr="00F87EB0">
        <w:rPr>
          <w:spacing w:val="-1"/>
        </w:rPr>
        <w:t xml:space="preserve">профессионально-педагогическая ориентации старшеклассников, формирование у них устойчивого интереса к основам знаний, умений и </w:t>
      </w:r>
      <w:proofErr w:type="gramStart"/>
      <w:r w:rsidRPr="00F87EB0">
        <w:rPr>
          <w:spacing w:val="-1"/>
        </w:rPr>
        <w:t>навыков  педагогической</w:t>
      </w:r>
      <w:proofErr w:type="gramEnd"/>
      <w:r w:rsidRPr="00F87EB0">
        <w:rPr>
          <w:spacing w:val="-1"/>
        </w:rPr>
        <w:t xml:space="preserve"> деятельности, </w:t>
      </w:r>
      <w:proofErr w:type="spellStart"/>
      <w:r w:rsidRPr="00F87EB0">
        <w:rPr>
          <w:spacing w:val="-1"/>
        </w:rPr>
        <w:t>довузовской</w:t>
      </w:r>
      <w:proofErr w:type="spellEnd"/>
      <w:r w:rsidRPr="00F87EB0">
        <w:rPr>
          <w:spacing w:val="-1"/>
        </w:rPr>
        <w:t xml:space="preserve"> профессиональной подготовки.</w:t>
      </w:r>
    </w:p>
    <w:p w:rsidR="004765AB" w:rsidRPr="00F87EB0" w:rsidRDefault="004765AB" w:rsidP="00430704">
      <w:pPr>
        <w:pStyle w:val="1"/>
        <w:kinsoku w:val="0"/>
        <w:overflowPunct w:val="0"/>
        <w:spacing w:before="1" w:line="276" w:lineRule="auto"/>
        <w:ind w:right="115" w:firstLine="778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  <w:spacing w:val="-1"/>
        </w:rPr>
        <w:t>Задачи</w:t>
      </w:r>
      <w:r w:rsidRPr="00F87EB0">
        <w:rPr>
          <w:rFonts w:eastAsiaTheme="minorEastAsia"/>
          <w:spacing w:val="56"/>
        </w:rPr>
        <w:t xml:space="preserve"> </w:t>
      </w:r>
      <w:r w:rsidRPr="00F87EB0">
        <w:rPr>
          <w:rFonts w:eastAsiaTheme="minorEastAsia"/>
          <w:b w:val="0"/>
          <w:spacing w:val="-1"/>
        </w:rPr>
        <w:t>педагогической</w:t>
      </w:r>
      <w:r w:rsidRPr="00F87EB0">
        <w:rPr>
          <w:rFonts w:eastAsiaTheme="minorEastAsia"/>
          <w:b w:val="0"/>
          <w:spacing w:val="55"/>
        </w:rPr>
        <w:t xml:space="preserve"> </w:t>
      </w:r>
      <w:r w:rsidRPr="00F87EB0">
        <w:rPr>
          <w:rFonts w:eastAsiaTheme="minorEastAsia"/>
          <w:b w:val="0"/>
        </w:rPr>
        <w:t>практики</w:t>
      </w:r>
      <w:r w:rsidRPr="00F87EB0">
        <w:rPr>
          <w:rFonts w:eastAsiaTheme="minorEastAsia"/>
          <w:b w:val="0"/>
          <w:spacing w:val="50"/>
        </w:rPr>
        <w:t xml:space="preserve"> </w:t>
      </w:r>
      <w:r w:rsidRPr="00F87EB0">
        <w:rPr>
          <w:rFonts w:eastAsiaTheme="minorEastAsia"/>
          <w:b w:val="0"/>
        </w:rPr>
        <w:t>по</w:t>
      </w:r>
      <w:r w:rsidRPr="00F87EB0">
        <w:rPr>
          <w:rFonts w:eastAsiaTheme="minorEastAsia"/>
          <w:b w:val="0"/>
          <w:spacing w:val="54"/>
        </w:rPr>
        <w:t xml:space="preserve"> </w:t>
      </w:r>
      <w:r w:rsidRPr="00F87EB0">
        <w:rPr>
          <w:rFonts w:eastAsiaTheme="minorEastAsia"/>
          <w:b w:val="0"/>
          <w:spacing w:val="-1"/>
        </w:rPr>
        <w:t>получению</w:t>
      </w:r>
      <w:r w:rsidRPr="00F87EB0">
        <w:rPr>
          <w:rFonts w:eastAsiaTheme="minorEastAsia"/>
          <w:b w:val="0"/>
          <w:spacing w:val="54"/>
        </w:rPr>
        <w:t xml:space="preserve"> </w:t>
      </w:r>
      <w:r w:rsidRPr="00F87EB0">
        <w:rPr>
          <w:rFonts w:eastAsiaTheme="minorEastAsia"/>
          <w:b w:val="0"/>
        </w:rPr>
        <w:t>объективного представлении о многогранности профессии учителя</w:t>
      </w:r>
      <w:r w:rsidRPr="00F87EB0">
        <w:rPr>
          <w:rFonts w:eastAsiaTheme="minorEastAsia"/>
          <w:b w:val="0"/>
          <w:spacing w:val="-1"/>
        </w:rPr>
        <w:t>:</w:t>
      </w:r>
    </w:p>
    <w:p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89"/>
        </w:tabs>
        <w:kinsoku w:val="0"/>
        <w:overflowPunct w:val="0"/>
        <w:spacing w:line="276" w:lineRule="auto"/>
        <w:ind w:right="110" w:firstLine="720"/>
        <w:jc w:val="both"/>
        <w:rPr>
          <w:spacing w:val="-1"/>
        </w:rPr>
      </w:pPr>
      <w:r w:rsidRPr="00F87EB0">
        <w:rPr>
          <w:spacing w:val="-1"/>
        </w:rPr>
        <w:t>содействовать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>адаптации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старшеклассников</w:t>
      </w:r>
      <w:r w:rsidRPr="00F87EB0">
        <w:rPr>
          <w:spacing w:val="15"/>
        </w:rPr>
        <w:t xml:space="preserve"> </w:t>
      </w:r>
      <w:r w:rsidRPr="00F87EB0">
        <w:t>к</w:t>
      </w:r>
      <w:r w:rsidRPr="00F87EB0">
        <w:rPr>
          <w:spacing w:val="12"/>
        </w:rPr>
        <w:t xml:space="preserve"> </w:t>
      </w:r>
      <w:r w:rsidRPr="00F87EB0">
        <w:rPr>
          <w:spacing w:val="-1"/>
        </w:rPr>
        <w:t>педагогической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>деятельности</w:t>
      </w:r>
      <w:r w:rsidRPr="00F87EB0">
        <w:rPr>
          <w:spacing w:val="11"/>
        </w:rPr>
        <w:t xml:space="preserve"> </w:t>
      </w:r>
      <w:r w:rsidRPr="00F87EB0">
        <w:t>воспитателя</w:t>
      </w:r>
      <w:r w:rsidRPr="00F87EB0">
        <w:rPr>
          <w:spacing w:val="9"/>
        </w:rPr>
        <w:t xml:space="preserve"> </w:t>
      </w:r>
      <w:r w:rsidRPr="00F87EB0">
        <w:t>и</w:t>
      </w:r>
      <w:r w:rsidRPr="00F87EB0">
        <w:rPr>
          <w:spacing w:val="53"/>
        </w:rPr>
        <w:t xml:space="preserve"> </w:t>
      </w:r>
      <w:r w:rsidRPr="00F87EB0">
        <w:rPr>
          <w:spacing w:val="-1"/>
        </w:rPr>
        <w:t>учителя;</w:t>
      </w:r>
      <w:r w:rsidRPr="00F87EB0">
        <w:rPr>
          <w:spacing w:val="52"/>
        </w:rPr>
        <w:t xml:space="preserve"> </w:t>
      </w:r>
    </w:p>
    <w:p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69"/>
        </w:tabs>
        <w:kinsoku w:val="0"/>
        <w:overflowPunct w:val="0"/>
        <w:spacing w:line="276" w:lineRule="auto"/>
        <w:ind w:right="104" w:firstLine="720"/>
        <w:jc w:val="both"/>
        <w:rPr>
          <w:spacing w:val="-1"/>
        </w:rPr>
      </w:pPr>
      <w:r w:rsidRPr="00F87EB0">
        <w:rPr>
          <w:spacing w:val="-1"/>
        </w:rPr>
        <w:t>помочь разобраться в себе, развивать коммуникативные способности, терпимость, самостоятельность суждений и действий, готовность к самообразованию;</w:t>
      </w:r>
    </w:p>
    <w:p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45"/>
        </w:tabs>
        <w:kinsoku w:val="0"/>
        <w:overflowPunct w:val="0"/>
        <w:spacing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>способствовать</w:t>
      </w:r>
      <w:r w:rsidRPr="00F87EB0">
        <w:rPr>
          <w:spacing w:val="34"/>
        </w:rPr>
        <w:t xml:space="preserve"> </w:t>
      </w:r>
      <w:r w:rsidRPr="00F87EB0">
        <w:rPr>
          <w:spacing w:val="-1"/>
        </w:rPr>
        <w:t>приобретению первоначального опыта работы с детьми и сохранению интереса к овладению профессиональными секретами;</w:t>
      </w:r>
    </w:p>
    <w:p w:rsidR="004765AB" w:rsidRPr="00F87EB0" w:rsidRDefault="004765AB" w:rsidP="00430704">
      <w:pPr>
        <w:pStyle w:val="a7"/>
        <w:numPr>
          <w:ilvl w:val="0"/>
          <w:numId w:val="2"/>
        </w:numPr>
        <w:tabs>
          <w:tab w:val="left" w:pos="1045"/>
        </w:tabs>
        <w:kinsoku w:val="0"/>
        <w:overflowPunct w:val="0"/>
        <w:spacing w:line="276" w:lineRule="auto"/>
        <w:ind w:right="107" w:firstLine="720"/>
        <w:jc w:val="both"/>
        <w:rPr>
          <w:spacing w:val="-1"/>
        </w:rPr>
      </w:pPr>
      <w:r w:rsidRPr="00F87EB0">
        <w:rPr>
          <w:spacing w:val="-1"/>
        </w:rPr>
        <w:t xml:space="preserve">способствовать закреплению и углублению теоретических знаний педагогики и </w:t>
      </w:r>
      <w:r w:rsidRPr="00F87EB0">
        <w:rPr>
          <w:spacing w:val="-1"/>
        </w:rPr>
        <w:lastRenderedPageBreak/>
        <w:t>психологии, их творческому применению.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09" w:firstLine="710"/>
        <w:jc w:val="both"/>
        <w:rPr>
          <w:spacing w:val="-2"/>
        </w:rPr>
      </w:pPr>
      <w:r w:rsidRPr="00F87EB0">
        <w:t>Для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прохождения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педагогической</w:t>
      </w:r>
      <w:r w:rsidRPr="00F87EB0">
        <w:rPr>
          <w:spacing w:val="36"/>
        </w:rPr>
        <w:t xml:space="preserve"> </w:t>
      </w:r>
      <w:r w:rsidRPr="00F87EB0">
        <w:rPr>
          <w:spacing w:val="-2"/>
        </w:rPr>
        <w:t>практики</w:t>
      </w:r>
      <w:r w:rsidRPr="00F87EB0">
        <w:rPr>
          <w:spacing w:val="41"/>
        </w:rPr>
        <w:t xml:space="preserve"> </w:t>
      </w:r>
      <w:r w:rsidRPr="00F87EB0">
        <w:rPr>
          <w:spacing w:val="-2"/>
        </w:rPr>
        <w:t>обучающиеся</w:t>
      </w:r>
      <w:r w:rsidRPr="00F87EB0">
        <w:rPr>
          <w:spacing w:val="50"/>
        </w:rPr>
        <w:t xml:space="preserve"> </w:t>
      </w:r>
      <w:r w:rsidRPr="00F87EB0">
        <w:rPr>
          <w:spacing w:val="-2"/>
        </w:rPr>
        <w:t>используют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компетенции,</w:t>
      </w:r>
      <w:r w:rsidRPr="00F87EB0">
        <w:rPr>
          <w:spacing w:val="85"/>
        </w:rPr>
        <w:t xml:space="preserve"> </w:t>
      </w:r>
      <w:r w:rsidRPr="00F87EB0">
        <w:rPr>
          <w:spacing w:val="-1"/>
        </w:rPr>
        <w:t>сформированные</w:t>
      </w:r>
      <w:r w:rsidRPr="00F87EB0">
        <w:rPr>
          <w:spacing w:val="-4"/>
        </w:rPr>
        <w:t xml:space="preserve"> </w:t>
      </w:r>
      <w:r w:rsidRPr="00F87EB0">
        <w:t>в</w:t>
      </w:r>
      <w:r w:rsidRPr="00F87EB0">
        <w:rPr>
          <w:spacing w:val="-1"/>
        </w:rPr>
        <w:t xml:space="preserve"> процессе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теоретического</w:t>
      </w:r>
      <w:r w:rsidRPr="00F87EB0">
        <w:rPr>
          <w:spacing w:val="-3"/>
        </w:rPr>
        <w:t xml:space="preserve"> </w:t>
      </w:r>
      <w:r w:rsidRPr="00F87EB0">
        <w:rPr>
          <w:spacing w:val="-2"/>
        </w:rPr>
        <w:t>обучения курсов «Основы педагогики» и «Основы психологии».</w:t>
      </w:r>
    </w:p>
    <w:p w:rsidR="004765AB" w:rsidRPr="00F87EB0" w:rsidRDefault="004765AB" w:rsidP="00430704">
      <w:pPr>
        <w:pStyle w:val="a7"/>
        <w:kinsoku w:val="0"/>
        <w:overflowPunct w:val="0"/>
        <w:spacing w:before="122" w:line="276" w:lineRule="auto"/>
        <w:ind w:right="108" w:firstLine="720"/>
        <w:jc w:val="both"/>
        <w:rPr>
          <w:spacing w:val="-1"/>
        </w:rPr>
      </w:pPr>
      <w:r w:rsidRPr="00F87EB0">
        <w:t>В</w:t>
      </w:r>
      <w:r w:rsidRPr="00F87EB0">
        <w:rPr>
          <w:spacing w:val="36"/>
        </w:rPr>
        <w:t xml:space="preserve"> </w:t>
      </w:r>
      <w:r w:rsidRPr="00F87EB0">
        <w:rPr>
          <w:spacing w:val="-1"/>
        </w:rPr>
        <w:t>результате</w:t>
      </w:r>
      <w:r w:rsidRPr="00F87EB0">
        <w:rPr>
          <w:spacing w:val="37"/>
        </w:rPr>
        <w:t xml:space="preserve"> </w:t>
      </w:r>
      <w:r w:rsidRPr="00F87EB0">
        <w:t>прохождения</w:t>
      </w:r>
      <w:r w:rsidRPr="00F87EB0">
        <w:rPr>
          <w:spacing w:val="33"/>
        </w:rPr>
        <w:t xml:space="preserve"> </w:t>
      </w:r>
      <w:r w:rsidRPr="00F87EB0">
        <w:rPr>
          <w:spacing w:val="-1"/>
        </w:rPr>
        <w:t>данной</w:t>
      </w:r>
      <w:r w:rsidRPr="00F87EB0">
        <w:rPr>
          <w:spacing w:val="44"/>
        </w:rPr>
        <w:t xml:space="preserve"> </w:t>
      </w:r>
      <w:r w:rsidRPr="00F87EB0">
        <w:rPr>
          <w:spacing w:val="-1"/>
        </w:rPr>
        <w:t>педагогической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практики</w:t>
      </w:r>
      <w:r w:rsidRPr="00F87EB0">
        <w:rPr>
          <w:spacing w:val="34"/>
        </w:rPr>
        <w:t xml:space="preserve"> </w:t>
      </w:r>
      <w:r w:rsidRPr="00F87EB0">
        <w:rPr>
          <w:spacing w:val="-1"/>
        </w:rPr>
        <w:t>обучающийся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должен</w:t>
      </w:r>
      <w:r w:rsidRPr="00F87EB0">
        <w:rPr>
          <w:spacing w:val="37"/>
        </w:rPr>
        <w:t xml:space="preserve"> </w:t>
      </w:r>
      <w:r w:rsidRPr="00F87EB0">
        <w:t>овладеть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следующими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универсальными</w:t>
      </w:r>
      <w:r w:rsidRPr="00F87EB0">
        <w:rPr>
          <w:spacing w:val="-2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профессиональными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компетенциями:</w:t>
      </w:r>
    </w:p>
    <w:p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045"/>
        </w:tabs>
        <w:kinsoku w:val="0"/>
        <w:overflowPunct w:val="0"/>
        <w:spacing w:line="276" w:lineRule="auto"/>
        <w:ind w:right="114" w:firstLine="720"/>
        <w:jc w:val="both"/>
      </w:pPr>
      <w:r w:rsidRPr="00F87EB0">
        <w:rPr>
          <w:spacing w:val="-1"/>
        </w:rPr>
        <w:t>способностью</w:t>
      </w:r>
      <w:r w:rsidRPr="00F87EB0">
        <w:rPr>
          <w:spacing w:val="7"/>
        </w:rPr>
        <w:t xml:space="preserve"> </w:t>
      </w:r>
      <w:r w:rsidRPr="00F87EB0">
        <w:rPr>
          <w:spacing w:val="-1"/>
        </w:rPr>
        <w:t>использовать</w:t>
      </w:r>
      <w:r w:rsidRPr="00F87EB0">
        <w:rPr>
          <w:spacing w:val="14"/>
        </w:rPr>
        <w:t xml:space="preserve"> </w:t>
      </w:r>
      <w:r w:rsidRPr="00F87EB0">
        <w:rPr>
          <w:spacing w:val="-1"/>
        </w:rPr>
        <w:t>философские,</w:t>
      </w:r>
      <w:r w:rsidRPr="00F87EB0">
        <w:rPr>
          <w:spacing w:val="6"/>
        </w:rPr>
        <w:t xml:space="preserve"> </w:t>
      </w:r>
      <w:proofErr w:type="spellStart"/>
      <w:r w:rsidRPr="00F87EB0">
        <w:rPr>
          <w:spacing w:val="-1"/>
        </w:rPr>
        <w:t>социогуманитарные</w:t>
      </w:r>
      <w:proofErr w:type="spellEnd"/>
      <w:r w:rsidRPr="00F87EB0">
        <w:rPr>
          <w:spacing w:val="-1"/>
        </w:rPr>
        <w:t>,</w:t>
      </w:r>
      <w:r w:rsidRPr="00F87EB0">
        <w:rPr>
          <w:spacing w:val="11"/>
        </w:rPr>
        <w:t xml:space="preserve"> </w:t>
      </w:r>
      <w:r w:rsidRPr="00F87EB0">
        <w:rPr>
          <w:spacing w:val="-1"/>
        </w:rPr>
        <w:t>естественнонаучные</w:t>
      </w:r>
      <w:r w:rsidRPr="00F87EB0">
        <w:rPr>
          <w:spacing w:val="80"/>
        </w:rPr>
        <w:t xml:space="preserve"> </w:t>
      </w:r>
      <w:r w:rsidRPr="00F87EB0">
        <w:rPr>
          <w:spacing w:val="-1"/>
        </w:rPr>
        <w:t>знания</w:t>
      </w:r>
      <w:r w:rsidRPr="00F87EB0">
        <w:rPr>
          <w:spacing w:val="21"/>
        </w:rPr>
        <w:t xml:space="preserve"> </w:t>
      </w:r>
      <w:r w:rsidRPr="00F87EB0">
        <w:rPr>
          <w:spacing w:val="-1"/>
        </w:rPr>
        <w:t>для</w:t>
      </w:r>
      <w:r w:rsidRPr="00F87EB0">
        <w:rPr>
          <w:spacing w:val="21"/>
        </w:rPr>
        <w:t xml:space="preserve"> </w:t>
      </w:r>
      <w:r w:rsidRPr="00F87EB0">
        <w:t>формирования</w:t>
      </w:r>
      <w:r w:rsidRPr="00F87EB0">
        <w:rPr>
          <w:spacing w:val="21"/>
        </w:rPr>
        <w:t xml:space="preserve"> </w:t>
      </w:r>
      <w:r w:rsidRPr="00F87EB0">
        <w:rPr>
          <w:spacing w:val="-2"/>
        </w:rPr>
        <w:t>научного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мировоззрения</w:t>
      </w:r>
      <w:r w:rsidRPr="00F87EB0">
        <w:rPr>
          <w:spacing w:val="21"/>
        </w:rPr>
        <w:t xml:space="preserve"> </w:t>
      </w:r>
      <w:r w:rsidRPr="00F87EB0">
        <w:t>и</w:t>
      </w:r>
      <w:r w:rsidRPr="00F87EB0">
        <w:rPr>
          <w:spacing w:val="17"/>
        </w:rPr>
        <w:t xml:space="preserve"> </w:t>
      </w:r>
      <w:r w:rsidRPr="00F87EB0">
        <w:rPr>
          <w:spacing w:val="-1"/>
        </w:rPr>
        <w:t>ориентирования</w:t>
      </w:r>
      <w:r w:rsidRPr="00F87EB0">
        <w:rPr>
          <w:spacing w:val="21"/>
        </w:rPr>
        <w:t xml:space="preserve"> </w:t>
      </w:r>
      <w:r w:rsidRPr="00F87EB0">
        <w:t>в</w:t>
      </w:r>
      <w:r w:rsidRPr="00F87EB0">
        <w:rPr>
          <w:spacing w:val="23"/>
        </w:rPr>
        <w:t xml:space="preserve"> </w:t>
      </w:r>
      <w:r w:rsidRPr="00F87EB0">
        <w:rPr>
          <w:spacing w:val="-1"/>
        </w:rPr>
        <w:t>современном</w:t>
      </w:r>
      <w:r w:rsidRPr="00F87EB0">
        <w:rPr>
          <w:spacing w:val="88"/>
        </w:rPr>
        <w:t xml:space="preserve"> </w:t>
      </w:r>
      <w:r w:rsidRPr="00F87EB0">
        <w:rPr>
          <w:spacing w:val="-1"/>
        </w:rPr>
        <w:t>информационном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пространстве</w:t>
      </w:r>
      <w:r w:rsidRPr="00F87EB0">
        <w:rPr>
          <w:spacing w:val="1"/>
        </w:rPr>
        <w:t>;</w:t>
      </w:r>
    </w:p>
    <w:p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165"/>
        </w:tabs>
        <w:kinsoku w:val="0"/>
        <w:overflowPunct w:val="0"/>
        <w:spacing w:line="276" w:lineRule="auto"/>
        <w:ind w:right="109" w:firstLine="720"/>
        <w:jc w:val="both"/>
        <w:rPr>
          <w:spacing w:val="-1"/>
        </w:rPr>
      </w:pPr>
      <w:r w:rsidRPr="00F87EB0">
        <w:rPr>
          <w:spacing w:val="-1"/>
        </w:rPr>
        <w:t>способность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осуществлять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образовательный процесс</w:t>
      </w:r>
      <w:r w:rsidRPr="00F87EB0">
        <w:rPr>
          <w:spacing w:val="8"/>
        </w:rPr>
        <w:t xml:space="preserve"> </w:t>
      </w:r>
      <w:r w:rsidRPr="00F87EB0">
        <w:t>с</w:t>
      </w:r>
      <w:r w:rsidRPr="00F87EB0">
        <w:rPr>
          <w:spacing w:val="13"/>
        </w:rPr>
        <w:t xml:space="preserve"> </w:t>
      </w:r>
      <w:r w:rsidRPr="00F87EB0">
        <w:rPr>
          <w:spacing w:val="-2"/>
        </w:rPr>
        <w:t>учетом</w:t>
      </w:r>
      <w:r w:rsidRPr="00F87EB0">
        <w:rPr>
          <w:spacing w:val="100"/>
        </w:rPr>
        <w:t xml:space="preserve"> </w:t>
      </w:r>
      <w:r w:rsidRPr="00F87EB0">
        <w:rPr>
          <w:spacing w:val="-1"/>
        </w:rPr>
        <w:t>психофизических,</w:t>
      </w:r>
      <w:r w:rsidRPr="00F87EB0">
        <w:rPr>
          <w:spacing w:val="18"/>
        </w:rPr>
        <w:t xml:space="preserve"> </w:t>
      </w:r>
      <w:r w:rsidRPr="00F87EB0">
        <w:t>возрастных</w:t>
      </w:r>
      <w:r w:rsidRPr="00F87EB0">
        <w:rPr>
          <w:spacing w:val="11"/>
        </w:rPr>
        <w:t xml:space="preserve"> </w:t>
      </w:r>
      <w:r w:rsidRPr="00F87EB0">
        <w:t>особенностей</w:t>
      </w:r>
      <w:r w:rsidRPr="00F87EB0">
        <w:rPr>
          <w:spacing w:val="12"/>
        </w:rPr>
        <w:t xml:space="preserve"> </w:t>
      </w:r>
      <w:r w:rsidRPr="00F87EB0">
        <w:t>и</w:t>
      </w:r>
      <w:r w:rsidRPr="00F87EB0">
        <w:rPr>
          <w:spacing w:val="12"/>
        </w:rPr>
        <w:t xml:space="preserve"> </w:t>
      </w:r>
      <w:r w:rsidRPr="00F87EB0">
        <w:rPr>
          <w:spacing w:val="-1"/>
        </w:rPr>
        <w:t>индивидуальных</w:t>
      </w:r>
      <w:r w:rsidRPr="00F87EB0">
        <w:rPr>
          <w:spacing w:val="11"/>
        </w:rPr>
        <w:t xml:space="preserve"> </w:t>
      </w:r>
      <w:r w:rsidRPr="00F87EB0">
        <w:t>образовательных</w:t>
      </w:r>
      <w:r w:rsidRPr="00F87EB0">
        <w:rPr>
          <w:spacing w:val="11"/>
        </w:rPr>
        <w:t xml:space="preserve"> </w:t>
      </w:r>
      <w:r w:rsidRPr="00F87EB0">
        <w:rPr>
          <w:spacing w:val="-1"/>
        </w:rPr>
        <w:t>потребностей</w:t>
      </w:r>
      <w:r w:rsidRPr="00F87EB0">
        <w:rPr>
          <w:spacing w:val="52"/>
        </w:rPr>
        <w:t xml:space="preserve"> </w:t>
      </w:r>
      <w:r w:rsidRPr="00F87EB0">
        <w:rPr>
          <w:spacing w:val="-1"/>
        </w:rPr>
        <w:t>обучающихся</w:t>
      </w:r>
      <w:r w:rsidRPr="00F87EB0">
        <w:rPr>
          <w:spacing w:val="3"/>
        </w:rPr>
        <w:t>;</w:t>
      </w:r>
    </w:p>
    <w:p w:rsidR="004765AB" w:rsidRPr="00F87EB0" w:rsidRDefault="004765AB" w:rsidP="00430704">
      <w:pPr>
        <w:pStyle w:val="a7"/>
        <w:numPr>
          <w:ilvl w:val="0"/>
          <w:numId w:val="3"/>
        </w:numPr>
        <w:tabs>
          <w:tab w:val="left" w:pos="1247"/>
        </w:tabs>
        <w:kinsoku w:val="0"/>
        <w:overflowPunct w:val="0"/>
        <w:spacing w:before="2" w:line="276" w:lineRule="auto"/>
        <w:ind w:right="107" w:firstLine="720"/>
        <w:jc w:val="both"/>
        <w:rPr>
          <w:spacing w:val="-1"/>
        </w:rPr>
      </w:pPr>
      <w:proofErr w:type="gramStart"/>
      <w:r w:rsidRPr="00F87EB0">
        <w:rPr>
          <w:spacing w:val="-1"/>
        </w:rPr>
        <w:t>готовностью</w:t>
      </w:r>
      <w:proofErr w:type="gramEnd"/>
      <w:r w:rsidRPr="00F87EB0">
        <w:rPr>
          <w:spacing w:val="29"/>
        </w:rPr>
        <w:t xml:space="preserve"> </w:t>
      </w:r>
      <w:r w:rsidRPr="00F87EB0">
        <w:t>к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осуществлению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психолого-педагогического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сопровождения</w:t>
      </w:r>
      <w:r w:rsidRPr="00F87EB0">
        <w:rPr>
          <w:spacing w:val="79"/>
        </w:rPr>
        <w:t xml:space="preserve"> </w:t>
      </w:r>
      <w:r w:rsidRPr="00F87EB0">
        <w:rPr>
          <w:spacing w:val="-1"/>
        </w:rPr>
        <w:t>образовательного</w:t>
      </w:r>
      <w:r w:rsidRPr="00F87EB0">
        <w:rPr>
          <w:spacing w:val="59"/>
        </w:rPr>
        <w:t xml:space="preserve"> </w:t>
      </w:r>
      <w:r w:rsidRPr="00F87EB0">
        <w:rPr>
          <w:spacing w:val="-1"/>
        </w:rPr>
        <w:t>процесса,</w:t>
      </w:r>
      <w:r w:rsidRPr="00F87EB0">
        <w:rPr>
          <w:spacing w:val="57"/>
        </w:rPr>
        <w:t xml:space="preserve"> </w:t>
      </w:r>
      <w:r w:rsidRPr="00F87EB0">
        <w:rPr>
          <w:spacing w:val="-1"/>
        </w:rPr>
        <w:t>социализации</w:t>
      </w:r>
      <w:r w:rsidRPr="00F87EB0">
        <w:rPr>
          <w:spacing w:val="55"/>
        </w:rPr>
        <w:t xml:space="preserve"> </w:t>
      </w:r>
      <w:r w:rsidRPr="00F87EB0">
        <w:t>и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профессионального</w:t>
      </w:r>
      <w:r w:rsidRPr="00F87EB0">
        <w:rPr>
          <w:spacing w:val="59"/>
        </w:rPr>
        <w:t xml:space="preserve"> </w:t>
      </w:r>
      <w:r w:rsidRPr="00F87EB0">
        <w:rPr>
          <w:spacing w:val="-1"/>
        </w:rPr>
        <w:t>самоопределения</w:t>
      </w:r>
      <w:r w:rsidRPr="00F87EB0">
        <w:rPr>
          <w:spacing w:val="35"/>
        </w:rPr>
        <w:t xml:space="preserve"> </w:t>
      </w:r>
      <w:r w:rsidRPr="00F87EB0">
        <w:rPr>
          <w:spacing w:val="-1"/>
        </w:rPr>
        <w:t>обучающихся.</w:t>
      </w:r>
    </w:p>
    <w:p w:rsidR="004765AB" w:rsidRPr="00F87EB0" w:rsidRDefault="004765AB" w:rsidP="00430704">
      <w:pPr>
        <w:pStyle w:val="a7"/>
        <w:kinsoku w:val="0"/>
        <w:overflowPunct w:val="0"/>
        <w:spacing w:before="5" w:line="276" w:lineRule="auto"/>
        <w:ind w:left="0"/>
        <w:jc w:val="both"/>
      </w:pPr>
    </w:p>
    <w:p w:rsidR="004765AB" w:rsidRPr="00F87EB0" w:rsidRDefault="004765AB" w:rsidP="00430704">
      <w:pPr>
        <w:pStyle w:val="1"/>
        <w:kinsoku w:val="0"/>
        <w:overflowPunct w:val="0"/>
        <w:spacing w:line="276" w:lineRule="auto"/>
        <w:ind w:right="111" w:firstLine="71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В</w:t>
      </w:r>
      <w:r w:rsidRPr="00F87EB0">
        <w:rPr>
          <w:rFonts w:eastAsiaTheme="minorEastAsia"/>
          <w:spacing w:val="19"/>
        </w:rPr>
        <w:t xml:space="preserve"> </w:t>
      </w:r>
      <w:r w:rsidRPr="00F87EB0">
        <w:rPr>
          <w:rFonts w:eastAsiaTheme="minorEastAsia"/>
          <w:spacing w:val="-1"/>
        </w:rPr>
        <w:t>результате</w:t>
      </w:r>
      <w:r w:rsidRPr="00F87EB0">
        <w:rPr>
          <w:rFonts w:eastAsiaTheme="minorEastAsia"/>
          <w:spacing w:val="18"/>
        </w:rPr>
        <w:t xml:space="preserve"> </w:t>
      </w:r>
      <w:r w:rsidRPr="00F87EB0">
        <w:rPr>
          <w:rFonts w:eastAsiaTheme="minorEastAsia"/>
          <w:spacing w:val="-1"/>
        </w:rPr>
        <w:t>прохождения</w:t>
      </w:r>
      <w:r w:rsidRPr="00F87EB0">
        <w:rPr>
          <w:rFonts w:eastAsiaTheme="minorEastAsia"/>
          <w:spacing w:val="16"/>
        </w:rPr>
        <w:t xml:space="preserve"> </w:t>
      </w:r>
      <w:r w:rsidRPr="00F87EB0">
        <w:rPr>
          <w:rFonts w:eastAsiaTheme="minorEastAsia"/>
          <w:spacing w:val="-1"/>
        </w:rPr>
        <w:t>педагогической</w:t>
      </w:r>
      <w:r w:rsidRPr="00F87EB0">
        <w:rPr>
          <w:rFonts w:eastAsiaTheme="minorEastAsia"/>
          <w:spacing w:val="17"/>
        </w:rPr>
        <w:t xml:space="preserve"> </w:t>
      </w:r>
      <w:r w:rsidRPr="00F87EB0">
        <w:rPr>
          <w:rFonts w:eastAsiaTheme="minorEastAsia"/>
          <w:spacing w:val="-1"/>
        </w:rPr>
        <w:t>практики</w:t>
      </w:r>
      <w:r w:rsidRPr="00F87EB0">
        <w:rPr>
          <w:rFonts w:eastAsiaTheme="minorEastAsia"/>
          <w:spacing w:val="12"/>
        </w:rPr>
        <w:t xml:space="preserve"> </w:t>
      </w:r>
      <w:r w:rsidRPr="00F87EB0">
        <w:rPr>
          <w:rFonts w:eastAsiaTheme="minorEastAsia"/>
        </w:rPr>
        <w:t>по</w:t>
      </w:r>
      <w:r w:rsidRPr="00F87EB0">
        <w:rPr>
          <w:rFonts w:eastAsiaTheme="minorEastAsia"/>
          <w:spacing w:val="16"/>
        </w:rPr>
        <w:t xml:space="preserve"> </w:t>
      </w:r>
      <w:r w:rsidRPr="00F87EB0">
        <w:rPr>
          <w:rFonts w:eastAsiaTheme="minorEastAsia"/>
          <w:spacing w:val="-1"/>
        </w:rPr>
        <w:t>получению</w:t>
      </w:r>
      <w:r w:rsidRPr="00F87EB0">
        <w:rPr>
          <w:rFonts w:eastAsiaTheme="minorEastAsia"/>
          <w:spacing w:val="67"/>
        </w:rPr>
        <w:t xml:space="preserve"> </w:t>
      </w:r>
      <w:r w:rsidRPr="00F87EB0">
        <w:rPr>
          <w:rFonts w:eastAsiaTheme="minorEastAsia"/>
        </w:rPr>
        <w:t>профессиональных</w:t>
      </w:r>
      <w:r w:rsidRPr="00F87EB0">
        <w:rPr>
          <w:rFonts w:eastAsiaTheme="minorEastAsia"/>
          <w:spacing w:val="23"/>
        </w:rPr>
        <w:t xml:space="preserve"> </w:t>
      </w:r>
      <w:r w:rsidRPr="00F87EB0">
        <w:rPr>
          <w:rFonts w:eastAsiaTheme="minorEastAsia"/>
          <w:spacing w:val="-1"/>
        </w:rPr>
        <w:t>умений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</w:rPr>
        <w:t>и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  <w:spacing w:val="-1"/>
        </w:rPr>
        <w:t>опыта</w:t>
      </w:r>
      <w:r w:rsidRPr="00F87EB0">
        <w:rPr>
          <w:rFonts w:eastAsiaTheme="minorEastAsia"/>
          <w:spacing w:val="28"/>
        </w:rPr>
        <w:t xml:space="preserve"> </w:t>
      </w:r>
      <w:r w:rsidRPr="00F87EB0">
        <w:rPr>
          <w:rFonts w:eastAsiaTheme="minorEastAsia"/>
          <w:spacing w:val="-1"/>
        </w:rPr>
        <w:t>профессиональной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  <w:spacing w:val="-1"/>
        </w:rPr>
        <w:t>деятельности</w:t>
      </w:r>
      <w:r w:rsidRPr="00F87EB0">
        <w:rPr>
          <w:rFonts w:eastAsiaTheme="minorEastAsia"/>
          <w:spacing w:val="29"/>
        </w:rPr>
        <w:t xml:space="preserve"> </w:t>
      </w:r>
      <w:r w:rsidRPr="00F87EB0">
        <w:rPr>
          <w:rFonts w:eastAsiaTheme="minorEastAsia"/>
          <w:spacing w:val="-1"/>
        </w:rPr>
        <w:t>ученик</w:t>
      </w:r>
      <w:r w:rsidRPr="00F87EB0">
        <w:rPr>
          <w:rFonts w:eastAsiaTheme="minorEastAsia"/>
          <w:spacing w:val="4"/>
        </w:rPr>
        <w:t xml:space="preserve"> </w:t>
      </w:r>
      <w:r w:rsidRPr="00F87EB0">
        <w:rPr>
          <w:rFonts w:eastAsiaTheme="minorEastAsia"/>
          <w:spacing w:val="-1"/>
        </w:rPr>
        <w:t>научится:</w:t>
      </w:r>
    </w:p>
    <w:p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proofErr w:type="gramStart"/>
      <w:r w:rsidRPr="00F87EB0">
        <w:rPr>
          <w:spacing w:val="-1"/>
        </w:rPr>
        <w:t>анализировать</w:t>
      </w:r>
      <w:proofErr w:type="gramEnd"/>
      <w:r w:rsidRPr="00F87EB0">
        <w:rPr>
          <w:spacing w:val="-1"/>
        </w:rPr>
        <w:t xml:space="preserve"> психофизические,</w:t>
      </w:r>
      <w:r w:rsidRPr="00F87EB0">
        <w:rPr>
          <w:spacing w:val="18"/>
        </w:rPr>
        <w:t xml:space="preserve"> </w:t>
      </w:r>
      <w:r w:rsidRPr="00F87EB0">
        <w:t>возрастные</w:t>
      </w:r>
      <w:r w:rsidRPr="00F87EB0">
        <w:rPr>
          <w:spacing w:val="11"/>
        </w:rPr>
        <w:t xml:space="preserve"> </w:t>
      </w:r>
      <w:r w:rsidRPr="00F87EB0">
        <w:t>особенности</w:t>
      </w:r>
      <w:r w:rsidRPr="00F87EB0">
        <w:rPr>
          <w:spacing w:val="12"/>
        </w:rPr>
        <w:t xml:space="preserve"> </w:t>
      </w:r>
      <w:r w:rsidRPr="00F87EB0">
        <w:t>и</w:t>
      </w:r>
      <w:r w:rsidRPr="00F87EB0">
        <w:rPr>
          <w:spacing w:val="12"/>
        </w:rPr>
        <w:t xml:space="preserve"> </w:t>
      </w:r>
      <w:r w:rsidRPr="00F87EB0">
        <w:rPr>
          <w:spacing w:val="-1"/>
        </w:rPr>
        <w:t>индивидуальные</w:t>
      </w:r>
      <w:r w:rsidRPr="00F87EB0">
        <w:rPr>
          <w:spacing w:val="11"/>
        </w:rPr>
        <w:t xml:space="preserve"> </w:t>
      </w:r>
      <w:r w:rsidRPr="00F87EB0">
        <w:t>образовательные</w:t>
      </w:r>
      <w:r w:rsidRPr="00F87EB0">
        <w:rPr>
          <w:spacing w:val="11"/>
        </w:rPr>
        <w:t xml:space="preserve"> </w:t>
      </w:r>
      <w:r w:rsidRPr="00F87EB0">
        <w:rPr>
          <w:spacing w:val="-1"/>
        </w:rPr>
        <w:t>потребности</w:t>
      </w:r>
      <w:r w:rsidRPr="00F87EB0">
        <w:rPr>
          <w:spacing w:val="52"/>
        </w:rPr>
        <w:t xml:space="preserve"> </w:t>
      </w:r>
      <w:r w:rsidRPr="00F87EB0">
        <w:rPr>
          <w:spacing w:val="-1"/>
        </w:rPr>
        <w:t>обучающихся;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чувствовать человека и влить на него: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действовать в соответствии со складывающейся ситуацией, входить в неё;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умение быть на «виду», работать в кругу, на сцене, перед группой, перед классом;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before="7"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умение выбрать игру, организовать ее и играть самому, составить сценарий вечера (праздника) и провести его;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осуществлять</w:t>
      </w:r>
      <w:r w:rsidRPr="00F87EB0">
        <w:t xml:space="preserve"> </w:t>
      </w:r>
      <w:r w:rsidRPr="00F87EB0">
        <w:rPr>
          <w:spacing w:val="-1"/>
        </w:rPr>
        <w:t>подбор</w:t>
      </w:r>
      <w:r w:rsidRPr="00F87EB0">
        <w:t xml:space="preserve"> </w:t>
      </w:r>
      <w:r w:rsidRPr="00F87EB0">
        <w:rPr>
          <w:spacing w:val="-1"/>
        </w:rPr>
        <w:t>содержания,</w:t>
      </w:r>
      <w:r w:rsidRPr="00F87EB0">
        <w:t xml:space="preserve"> </w:t>
      </w:r>
      <w:r w:rsidRPr="00F87EB0">
        <w:rPr>
          <w:spacing w:val="-1"/>
        </w:rPr>
        <w:t>методов,</w:t>
      </w:r>
      <w:r w:rsidRPr="00F87EB0">
        <w:t xml:space="preserve"> </w:t>
      </w:r>
      <w:r w:rsidRPr="00F87EB0">
        <w:rPr>
          <w:spacing w:val="-1"/>
        </w:rPr>
        <w:t>приемов,</w:t>
      </w:r>
      <w:r w:rsidRPr="00F87EB0">
        <w:t xml:space="preserve"> </w:t>
      </w:r>
      <w:r w:rsidRPr="00F87EB0">
        <w:rPr>
          <w:spacing w:val="-1"/>
        </w:rPr>
        <w:t>средств</w:t>
      </w:r>
      <w:r w:rsidRPr="00F87EB0">
        <w:t xml:space="preserve"> и </w:t>
      </w:r>
      <w:r w:rsidRPr="00F87EB0">
        <w:rPr>
          <w:spacing w:val="-1"/>
        </w:rPr>
        <w:t>форм</w:t>
      </w:r>
      <w:r w:rsidR="00F87EB0">
        <w:t xml:space="preserve"> </w:t>
      </w:r>
      <w:r w:rsidRPr="00F87EB0">
        <w:rPr>
          <w:spacing w:val="-1"/>
        </w:rPr>
        <w:t>обучения</w:t>
      </w:r>
      <w:r w:rsidRPr="00F87EB0">
        <w:t xml:space="preserve"> с </w:t>
      </w:r>
      <w:r w:rsidRPr="00F87EB0">
        <w:rPr>
          <w:spacing w:val="22"/>
        </w:rPr>
        <w:t>учетом возрастных особенностей детей</w:t>
      </w:r>
      <w:r w:rsidRPr="00F87EB0">
        <w:rPr>
          <w:spacing w:val="-1"/>
        </w:rPr>
        <w:t>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2257"/>
        <w:jc w:val="both"/>
        <w:rPr>
          <w:spacing w:val="-1"/>
        </w:rPr>
      </w:pPr>
      <w:r w:rsidRPr="00F87EB0">
        <w:rPr>
          <w:spacing w:val="-1"/>
        </w:rPr>
        <w:t xml:space="preserve">разрабатывать фрагменты </w:t>
      </w:r>
      <w:r w:rsidRPr="00F87EB0">
        <w:rPr>
          <w:spacing w:val="-2"/>
        </w:rPr>
        <w:t>уроков;</w:t>
      </w:r>
      <w:r w:rsidRPr="00F87EB0">
        <w:rPr>
          <w:spacing w:val="3"/>
        </w:rPr>
        <w:t xml:space="preserve"> 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kinsoku w:val="0"/>
        <w:overflowPunct w:val="0"/>
        <w:spacing w:line="276" w:lineRule="auto"/>
        <w:ind w:right="2257"/>
        <w:jc w:val="both"/>
        <w:rPr>
          <w:spacing w:val="-1"/>
        </w:rPr>
      </w:pPr>
      <w:r w:rsidRPr="00F87EB0">
        <w:rPr>
          <w:spacing w:val="-1"/>
        </w:rPr>
        <w:t xml:space="preserve">проводить </w:t>
      </w:r>
      <w:r w:rsidRPr="00F87EB0">
        <w:rPr>
          <w:spacing w:val="-2"/>
        </w:rPr>
        <w:t>индивидуальные</w:t>
      </w:r>
      <w:r w:rsidRPr="00F87EB0">
        <w:rPr>
          <w:spacing w:val="1"/>
        </w:rPr>
        <w:t xml:space="preserve"> </w:t>
      </w:r>
      <w:r w:rsidRPr="00F87EB0">
        <w:t>занятия</w:t>
      </w:r>
      <w:r w:rsidRPr="00F87EB0">
        <w:rPr>
          <w:spacing w:val="2"/>
        </w:rPr>
        <w:t xml:space="preserve"> </w:t>
      </w:r>
      <w:r w:rsidRPr="00F87EB0">
        <w:t>с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детьми;</w:t>
      </w:r>
    </w:p>
    <w:p w:rsidR="004765AB" w:rsidRPr="00F87EB0" w:rsidRDefault="004765AB" w:rsidP="00430704">
      <w:pPr>
        <w:pStyle w:val="a7"/>
        <w:numPr>
          <w:ilvl w:val="0"/>
          <w:numId w:val="4"/>
        </w:numPr>
        <w:tabs>
          <w:tab w:val="left" w:pos="397"/>
        </w:tabs>
        <w:kinsoku w:val="0"/>
        <w:overflowPunct w:val="0"/>
        <w:spacing w:line="276" w:lineRule="auto"/>
        <w:jc w:val="both"/>
        <w:rPr>
          <w:spacing w:val="-1"/>
        </w:rPr>
      </w:pPr>
      <w:r w:rsidRPr="00F87EB0">
        <w:rPr>
          <w:spacing w:val="-1"/>
        </w:rPr>
        <w:t>проводить внеклассные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мероприятия</w:t>
      </w:r>
      <w:r w:rsidRPr="00F87EB0">
        <w:rPr>
          <w:spacing w:val="-3"/>
        </w:rPr>
        <w:t xml:space="preserve"> </w:t>
      </w:r>
      <w:r w:rsidRPr="00F87EB0">
        <w:rPr>
          <w:spacing w:val="-2"/>
        </w:rPr>
        <w:t>по</w:t>
      </w:r>
      <w:r w:rsidRPr="00F87EB0">
        <w:rPr>
          <w:spacing w:val="6"/>
        </w:rPr>
        <w:t xml:space="preserve"> </w:t>
      </w:r>
      <w:r w:rsidRPr="00F87EB0">
        <w:rPr>
          <w:spacing w:val="-2"/>
        </w:rPr>
        <w:t>учебным</w:t>
      </w:r>
      <w:r w:rsidRPr="00F87EB0">
        <w:rPr>
          <w:spacing w:val="-1"/>
        </w:rPr>
        <w:t xml:space="preserve"> предметам.</w:t>
      </w:r>
    </w:p>
    <w:p w:rsidR="004765AB" w:rsidRPr="00F87EB0" w:rsidRDefault="004765AB" w:rsidP="00430704">
      <w:pPr>
        <w:pStyle w:val="a7"/>
        <w:tabs>
          <w:tab w:val="left" w:pos="531"/>
        </w:tabs>
        <w:kinsoku w:val="0"/>
        <w:overflowPunct w:val="0"/>
        <w:spacing w:line="276" w:lineRule="auto"/>
        <w:ind w:left="530"/>
        <w:jc w:val="both"/>
        <w:rPr>
          <w:spacing w:val="-2"/>
        </w:rPr>
      </w:pPr>
    </w:p>
    <w:p w:rsidR="004765AB" w:rsidRPr="00F87EB0" w:rsidRDefault="004765AB" w:rsidP="00430704">
      <w:pPr>
        <w:pStyle w:val="1"/>
        <w:kinsoku w:val="0"/>
        <w:overflowPunct w:val="0"/>
        <w:spacing w:before="46" w:line="276" w:lineRule="auto"/>
        <w:ind w:left="923" w:firstLine="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получит возможность научиться:</w:t>
      </w:r>
    </w:p>
    <w:p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7" w:line="276" w:lineRule="auto"/>
        <w:ind w:right="56"/>
        <w:jc w:val="both"/>
        <w:rPr>
          <w:spacing w:val="-1"/>
        </w:rPr>
      </w:pPr>
      <w:r w:rsidRPr="00F87EB0">
        <w:rPr>
          <w:spacing w:val="-1"/>
        </w:rPr>
        <w:t>владению активными</w:t>
      </w:r>
      <w:r w:rsidRPr="00F87EB0">
        <w:t xml:space="preserve"> </w:t>
      </w:r>
      <w:r w:rsidRPr="00F87EB0">
        <w:rPr>
          <w:spacing w:val="-1"/>
        </w:rPr>
        <w:t>методами</w:t>
      </w:r>
      <w:r w:rsidRPr="00F87EB0">
        <w:t xml:space="preserve"> и  </w:t>
      </w:r>
      <w:r w:rsidRPr="00F87EB0">
        <w:rPr>
          <w:spacing w:val="-1"/>
        </w:rPr>
        <w:t>формами</w:t>
      </w:r>
      <w:r w:rsidRPr="00F87EB0">
        <w:t xml:space="preserve">  </w:t>
      </w:r>
      <w:r w:rsidRPr="00F87EB0">
        <w:rPr>
          <w:spacing w:val="-2"/>
        </w:rPr>
        <w:t>обучения</w:t>
      </w:r>
      <w:r w:rsidRPr="00F87EB0">
        <w:t xml:space="preserve"> </w:t>
      </w:r>
      <w:r w:rsidRPr="00F87EB0">
        <w:rPr>
          <w:spacing w:val="4"/>
        </w:rPr>
        <w:t xml:space="preserve"> </w:t>
      </w:r>
      <w:r w:rsidRPr="00F87EB0">
        <w:t xml:space="preserve">на </w:t>
      </w:r>
      <w:r w:rsidRPr="00F87EB0">
        <w:rPr>
          <w:spacing w:val="3"/>
        </w:rPr>
        <w:t xml:space="preserve"> </w:t>
      </w:r>
      <w:r w:rsidRPr="00F87EB0">
        <w:t>основе</w:t>
      </w:r>
      <w:r w:rsidRPr="00F87EB0">
        <w:rPr>
          <w:spacing w:val="58"/>
        </w:rPr>
        <w:t xml:space="preserve"> </w:t>
      </w:r>
      <w:r w:rsidRPr="00F87EB0">
        <w:rPr>
          <w:spacing w:val="-1"/>
        </w:rPr>
        <w:t>организации</w:t>
      </w:r>
      <w:r w:rsidRPr="00F87EB0">
        <w:t xml:space="preserve"> </w:t>
      </w:r>
      <w:r w:rsidRPr="00F87EB0">
        <w:rPr>
          <w:spacing w:val="5"/>
        </w:rPr>
        <w:t xml:space="preserve"> </w:t>
      </w:r>
      <w:r w:rsidRPr="00F87EB0">
        <w:rPr>
          <w:spacing w:val="-1"/>
        </w:rPr>
        <w:t>предметно-практической</w:t>
      </w:r>
      <w:r w:rsidRPr="00F87EB0">
        <w:rPr>
          <w:spacing w:val="91"/>
        </w:rPr>
        <w:t xml:space="preserve"> </w:t>
      </w:r>
      <w:r w:rsidRPr="00F87EB0">
        <w:rPr>
          <w:spacing w:val="-1"/>
        </w:rPr>
        <w:t>деятельности учащихся;</w:t>
      </w:r>
    </w:p>
    <w:p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4" w:line="276" w:lineRule="auto"/>
        <w:ind w:right="56"/>
        <w:jc w:val="both"/>
        <w:rPr>
          <w:spacing w:val="-1"/>
        </w:rPr>
      </w:pPr>
      <w:r w:rsidRPr="00F87EB0">
        <w:t>знаниям</w:t>
      </w:r>
      <w:r w:rsidRPr="00F87EB0">
        <w:rPr>
          <w:spacing w:val="36"/>
        </w:rPr>
        <w:t xml:space="preserve"> </w:t>
      </w:r>
      <w:r w:rsidRPr="00F87EB0">
        <w:t>в</w:t>
      </w:r>
      <w:r w:rsidRPr="00F87EB0">
        <w:rPr>
          <w:spacing w:val="32"/>
        </w:rPr>
        <w:t xml:space="preserve"> </w:t>
      </w:r>
      <w:r w:rsidRPr="00F87EB0">
        <w:rPr>
          <w:spacing w:val="-1"/>
        </w:rPr>
        <w:t>области</w:t>
      </w:r>
      <w:r w:rsidRPr="00F87EB0">
        <w:rPr>
          <w:spacing w:val="37"/>
        </w:rPr>
        <w:t xml:space="preserve"> </w:t>
      </w:r>
      <w:r w:rsidRPr="00F87EB0">
        <w:rPr>
          <w:spacing w:val="-1"/>
        </w:rPr>
        <w:t>современных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тенденций</w:t>
      </w:r>
      <w:r w:rsidRPr="00F87EB0">
        <w:rPr>
          <w:spacing w:val="36"/>
        </w:rPr>
        <w:t xml:space="preserve"> </w:t>
      </w:r>
      <w:r w:rsidRPr="00F87EB0">
        <w:t>в</w:t>
      </w:r>
      <w:r w:rsidRPr="00F87EB0">
        <w:rPr>
          <w:spacing w:val="37"/>
        </w:rPr>
        <w:t xml:space="preserve"> </w:t>
      </w:r>
      <w:r w:rsidRPr="00F87EB0">
        <w:t>воспитании</w:t>
      </w:r>
      <w:r w:rsidRPr="00F87EB0">
        <w:rPr>
          <w:spacing w:val="36"/>
        </w:rPr>
        <w:t xml:space="preserve"> </w:t>
      </w:r>
      <w:r w:rsidRPr="00F87EB0">
        <w:t>и</w:t>
      </w:r>
      <w:r w:rsidRPr="00F87EB0">
        <w:rPr>
          <w:spacing w:val="31"/>
        </w:rPr>
        <w:t xml:space="preserve"> </w:t>
      </w:r>
      <w:r w:rsidRPr="00F87EB0">
        <w:t>обучении</w:t>
      </w:r>
      <w:r w:rsidRPr="00F87EB0">
        <w:rPr>
          <w:spacing w:val="-1"/>
        </w:rPr>
        <w:t>;</w:t>
      </w:r>
    </w:p>
    <w:p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5" w:line="276" w:lineRule="auto"/>
        <w:ind w:right="2874"/>
        <w:jc w:val="both"/>
        <w:rPr>
          <w:spacing w:val="-1"/>
        </w:rPr>
      </w:pPr>
      <w:r w:rsidRPr="00F87EB0">
        <w:rPr>
          <w:spacing w:val="-1"/>
        </w:rPr>
        <w:t xml:space="preserve">изготовлению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 xml:space="preserve">использованию </w:t>
      </w:r>
      <w:r w:rsidRPr="00F87EB0">
        <w:t>наглядных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пособий;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использованию технических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средств</w:t>
      </w:r>
      <w:r w:rsidRPr="00F87EB0">
        <w:rPr>
          <w:spacing w:val="4"/>
        </w:rPr>
        <w:t xml:space="preserve"> </w:t>
      </w:r>
      <w:r w:rsidRPr="00F87EB0">
        <w:rPr>
          <w:spacing w:val="-1"/>
        </w:rPr>
        <w:t>обучения;</w:t>
      </w:r>
    </w:p>
    <w:p w:rsidR="004765AB" w:rsidRPr="00F87EB0" w:rsidRDefault="004765AB" w:rsidP="00430704">
      <w:pPr>
        <w:pStyle w:val="a7"/>
        <w:numPr>
          <w:ilvl w:val="0"/>
          <w:numId w:val="5"/>
        </w:numPr>
        <w:tabs>
          <w:tab w:val="left" w:pos="521"/>
        </w:tabs>
        <w:kinsoku w:val="0"/>
        <w:overflowPunct w:val="0"/>
        <w:spacing w:before="2" w:line="276" w:lineRule="auto"/>
        <w:ind w:right="113"/>
        <w:jc w:val="both"/>
        <w:rPr>
          <w:spacing w:val="-1"/>
        </w:rPr>
      </w:pPr>
      <w:r w:rsidRPr="00F87EB0">
        <w:rPr>
          <w:spacing w:val="-1"/>
        </w:rPr>
        <w:t>составлять</w:t>
      </w:r>
      <w:r w:rsidRPr="00F87EB0">
        <w:rPr>
          <w:spacing w:val="46"/>
        </w:rPr>
        <w:t xml:space="preserve"> </w:t>
      </w:r>
      <w:r w:rsidRPr="00F87EB0">
        <w:rPr>
          <w:spacing w:val="-1"/>
        </w:rPr>
        <w:t>конспекты,</w:t>
      </w:r>
      <w:r w:rsidRPr="00F87EB0">
        <w:rPr>
          <w:spacing w:val="47"/>
        </w:rPr>
        <w:t xml:space="preserve"> </w:t>
      </w:r>
      <w:r w:rsidRPr="00F87EB0">
        <w:rPr>
          <w:spacing w:val="-2"/>
        </w:rPr>
        <w:t>чётко</w:t>
      </w:r>
      <w:r w:rsidRPr="00F87EB0">
        <w:rPr>
          <w:spacing w:val="49"/>
        </w:rPr>
        <w:t xml:space="preserve"> </w:t>
      </w:r>
      <w:r w:rsidRPr="00F87EB0">
        <w:rPr>
          <w:spacing w:val="-1"/>
        </w:rPr>
        <w:t>формулировать</w:t>
      </w:r>
      <w:r w:rsidRPr="00F87EB0">
        <w:rPr>
          <w:spacing w:val="46"/>
        </w:rPr>
        <w:t xml:space="preserve"> </w:t>
      </w:r>
      <w:r w:rsidRPr="00F87EB0">
        <w:rPr>
          <w:spacing w:val="-2"/>
        </w:rPr>
        <w:t>тему,</w:t>
      </w:r>
      <w:r w:rsidRPr="00F87EB0">
        <w:rPr>
          <w:spacing w:val="47"/>
        </w:rPr>
        <w:t xml:space="preserve"> </w:t>
      </w:r>
      <w:r w:rsidRPr="00F87EB0">
        <w:rPr>
          <w:spacing w:val="-1"/>
        </w:rPr>
        <w:t>цель,</w:t>
      </w:r>
      <w:r w:rsidRPr="00F87EB0">
        <w:rPr>
          <w:spacing w:val="47"/>
        </w:rPr>
        <w:t xml:space="preserve"> </w:t>
      </w:r>
      <w:r w:rsidRPr="00F87EB0">
        <w:rPr>
          <w:spacing w:val="-1"/>
        </w:rPr>
        <w:t>задачи</w:t>
      </w:r>
      <w:r w:rsidRPr="00F87EB0">
        <w:rPr>
          <w:spacing w:val="46"/>
        </w:rPr>
        <w:t xml:space="preserve"> </w:t>
      </w:r>
      <w:r w:rsidRPr="00F87EB0">
        <w:rPr>
          <w:spacing w:val="-1"/>
        </w:rPr>
        <w:t>(образовательные,</w:t>
      </w:r>
      <w:r w:rsidRPr="00F87EB0">
        <w:rPr>
          <w:spacing w:val="80"/>
        </w:rPr>
        <w:t xml:space="preserve"> </w:t>
      </w:r>
      <w:r w:rsidRPr="00F87EB0">
        <w:rPr>
          <w:spacing w:val="-1"/>
        </w:rPr>
        <w:t>коррекционно-развивающие</w:t>
      </w:r>
      <w:r w:rsidRPr="00F87EB0">
        <w:rPr>
          <w:spacing w:val="22"/>
        </w:rPr>
        <w:t xml:space="preserve"> </w:t>
      </w:r>
      <w:r w:rsidRPr="00F87EB0">
        <w:t>и</w:t>
      </w:r>
      <w:r w:rsidRPr="00F87EB0">
        <w:rPr>
          <w:spacing w:val="24"/>
        </w:rPr>
        <w:t xml:space="preserve"> </w:t>
      </w:r>
      <w:r w:rsidRPr="00F87EB0">
        <w:rPr>
          <w:spacing w:val="-1"/>
        </w:rPr>
        <w:t>воспитательные);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соблюдать</w:t>
      </w:r>
      <w:r w:rsidRPr="00F87EB0">
        <w:rPr>
          <w:spacing w:val="25"/>
        </w:rPr>
        <w:t xml:space="preserve"> </w:t>
      </w:r>
      <w:r w:rsidRPr="00F87EB0">
        <w:t>логическую</w:t>
      </w:r>
      <w:r w:rsidRPr="00F87EB0">
        <w:rPr>
          <w:spacing w:val="22"/>
        </w:rPr>
        <w:t xml:space="preserve"> </w:t>
      </w:r>
      <w:r w:rsidRPr="00F87EB0">
        <w:rPr>
          <w:spacing w:val="-1"/>
        </w:rPr>
        <w:t>последовательность</w:t>
      </w:r>
      <w:r w:rsidRPr="00F87EB0">
        <w:rPr>
          <w:spacing w:val="89"/>
        </w:rPr>
        <w:t xml:space="preserve"> </w:t>
      </w:r>
      <w:r w:rsidRPr="00F87EB0">
        <w:rPr>
          <w:spacing w:val="-1"/>
        </w:rPr>
        <w:t>структурных</w:t>
      </w:r>
      <w:r w:rsidRPr="00F87EB0">
        <w:rPr>
          <w:spacing w:val="-3"/>
        </w:rPr>
        <w:t xml:space="preserve"> </w:t>
      </w:r>
      <w:r w:rsidRPr="00F87EB0">
        <w:t>компонентов</w:t>
      </w:r>
      <w:r w:rsidRPr="00F87EB0">
        <w:rPr>
          <w:spacing w:val="-1"/>
        </w:rPr>
        <w:t xml:space="preserve"> урока;</w:t>
      </w:r>
    </w:p>
    <w:p w:rsidR="004765AB" w:rsidRPr="00F87EB0" w:rsidRDefault="004765AB" w:rsidP="00430704">
      <w:pPr>
        <w:pStyle w:val="a7"/>
        <w:numPr>
          <w:ilvl w:val="0"/>
          <w:numId w:val="5"/>
        </w:numPr>
        <w:kinsoku w:val="0"/>
        <w:overflowPunct w:val="0"/>
        <w:spacing w:before="5" w:line="276" w:lineRule="auto"/>
        <w:ind w:right="2874"/>
        <w:jc w:val="both"/>
        <w:rPr>
          <w:spacing w:val="-1"/>
        </w:rPr>
      </w:pPr>
      <w:r w:rsidRPr="00F87EB0">
        <w:rPr>
          <w:spacing w:val="-1"/>
        </w:rPr>
        <w:t>подбирать</w:t>
      </w:r>
      <w:r w:rsidRPr="00F87EB0">
        <w:rPr>
          <w:spacing w:val="22"/>
        </w:rPr>
        <w:t xml:space="preserve"> </w:t>
      </w:r>
      <w:r w:rsidRPr="00F87EB0">
        <w:rPr>
          <w:spacing w:val="-1"/>
        </w:rPr>
        <w:t>соответствующий</w:t>
      </w:r>
      <w:r w:rsidRPr="00F87EB0">
        <w:rPr>
          <w:spacing w:val="22"/>
        </w:rPr>
        <w:t xml:space="preserve"> </w:t>
      </w:r>
      <w:r w:rsidRPr="00F87EB0">
        <w:rPr>
          <w:spacing w:val="-1"/>
        </w:rPr>
        <w:t>дидактический</w:t>
      </w:r>
      <w:r w:rsidRPr="00F87EB0">
        <w:rPr>
          <w:spacing w:val="32"/>
        </w:rPr>
        <w:t xml:space="preserve"> </w:t>
      </w:r>
      <w:r w:rsidRPr="00F87EB0">
        <w:t>и</w:t>
      </w:r>
      <w:r w:rsidRPr="00F87EB0">
        <w:rPr>
          <w:spacing w:val="22"/>
        </w:rPr>
        <w:t xml:space="preserve"> </w:t>
      </w:r>
      <w:r w:rsidRPr="00F87EB0">
        <w:t>наглядный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материал.</w:t>
      </w:r>
    </w:p>
    <w:p w:rsidR="004765AB" w:rsidRPr="00F87EB0" w:rsidRDefault="004765AB" w:rsidP="00430704">
      <w:pPr>
        <w:pStyle w:val="a7"/>
        <w:kinsoku w:val="0"/>
        <w:overflowPunct w:val="0"/>
        <w:spacing w:before="5" w:line="276" w:lineRule="auto"/>
        <w:ind w:left="0"/>
        <w:jc w:val="both"/>
      </w:pPr>
    </w:p>
    <w:p w:rsidR="004765AB" w:rsidRPr="00F87EB0" w:rsidRDefault="004765AB" w:rsidP="002856F7">
      <w:pPr>
        <w:pStyle w:val="a7"/>
        <w:numPr>
          <w:ilvl w:val="0"/>
          <w:numId w:val="10"/>
        </w:numPr>
        <w:kinsoku w:val="0"/>
        <w:overflowPunct w:val="0"/>
        <w:spacing w:before="8" w:line="276" w:lineRule="auto"/>
        <w:jc w:val="both"/>
      </w:pPr>
      <w:r w:rsidRPr="00F87EB0">
        <w:rPr>
          <w:rFonts w:eastAsia="Times New Roman"/>
          <w:b/>
          <w:bCs/>
          <w:lang w:eastAsia="en-US"/>
        </w:rPr>
        <w:t>С</w:t>
      </w:r>
      <w:r w:rsidRPr="00F87EB0">
        <w:rPr>
          <w:rFonts w:eastAsia="Times New Roman"/>
          <w:b/>
          <w:lang w:eastAsia="en-US"/>
        </w:rPr>
        <w:t>одержание учебного предмета, включающее перечень основного учебного материала, распределенного по содержательным разделам</w:t>
      </w:r>
    </w:p>
    <w:p w:rsidR="004765AB" w:rsidRPr="00F87EB0" w:rsidRDefault="004765AB" w:rsidP="00430704">
      <w:pPr>
        <w:pStyle w:val="a7"/>
        <w:kinsoku w:val="0"/>
        <w:overflowPunct w:val="0"/>
        <w:spacing w:before="4" w:line="276" w:lineRule="auto"/>
        <w:ind w:left="0"/>
        <w:jc w:val="both"/>
        <w:rPr>
          <w:b/>
          <w:bCs/>
        </w:rPr>
      </w:pPr>
    </w:p>
    <w:p w:rsidR="004765AB" w:rsidRPr="00F87EB0" w:rsidRDefault="004765AB" w:rsidP="00430704">
      <w:pPr>
        <w:pStyle w:val="a7"/>
        <w:numPr>
          <w:ilvl w:val="0"/>
          <w:numId w:val="6"/>
        </w:numPr>
        <w:tabs>
          <w:tab w:val="left" w:pos="919"/>
        </w:tabs>
        <w:kinsoku w:val="0"/>
        <w:overflowPunct w:val="0"/>
        <w:spacing w:line="276" w:lineRule="auto"/>
        <w:ind w:hanging="580"/>
        <w:jc w:val="both"/>
        <w:rPr>
          <w:spacing w:val="-1"/>
        </w:rPr>
      </w:pPr>
      <w:r w:rsidRPr="00F87EB0">
        <w:rPr>
          <w:b/>
          <w:bCs/>
        </w:rPr>
        <w:lastRenderedPageBreak/>
        <w:t>Первый</w:t>
      </w:r>
      <w:r w:rsidRPr="00F87EB0">
        <w:rPr>
          <w:b/>
          <w:bCs/>
          <w:spacing w:val="3"/>
        </w:rPr>
        <w:t xml:space="preserve"> </w:t>
      </w:r>
      <w:r w:rsidRPr="00F87EB0">
        <w:rPr>
          <w:b/>
          <w:bCs/>
          <w:spacing w:val="-1"/>
        </w:rPr>
        <w:t>этап</w:t>
      </w:r>
      <w:r w:rsidRPr="00F87EB0">
        <w:rPr>
          <w:b/>
          <w:bCs/>
          <w:spacing w:val="5"/>
        </w:rPr>
        <w:t xml:space="preserve"> </w:t>
      </w:r>
      <w:r w:rsidRPr="00F87EB0">
        <w:t>–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установочная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конференция. Обучающиеся знакомятся с задачами, организацией, содержанием занятий по педагогической практике. Знакомятся с перечнем нормативных документов, которые регламентируют деятельность учителя. Знакомство с перечнем должностных обязанностей учителя, классного руководителя, с документацией, которую ведёт учитель.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213" w:right="103" w:firstLine="124"/>
        <w:jc w:val="both"/>
        <w:rPr>
          <w:spacing w:val="-1"/>
        </w:rPr>
      </w:pPr>
      <w:r w:rsidRPr="00F87EB0">
        <w:rPr>
          <w:spacing w:val="-60"/>
          <w:u w:val="single"/>
        </w:rPr>
        <w:t xml:space="preserve"> </w:t>
      </w:r>
    </w:p>
    <w:p w:rsidR="004765AB" w:rsidRPr="00F87EB0" w:rsidRDefault="004765AB" w:rsidP="00430704">
      <w:pPr>
        <w:pStyle w:val="1"/>
        <w:numPr>
          <w:ilvl w:val="0"/>
          <w:numId w:val="6"/>
        </w:numPr>
        <w:tabs>
          <w:tab w:val="left" w:pos="919"/>
        </w:tabs>
        <w:kinsoku w:val="0"/>
        <w:overflowPunct w:val="0"/>
        <w:spacing w:before="2" w:line="276" w:lineRule="auto"/>
        <w:ind w:hanging="58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</w:rPr>
        <w:t>Второй</w:t>
      </w:r>
      <w:r w:rsidRPr="00F87EB0">
        <w:rPr>
          <w:rFonts w:eastAsiaTheme="minorEastAsia"/>
          <w:spacing w:val="-2"/>
        </w:rPr>
        <w:t xml:space="preserve"> </w:t>
      </w:r>
      <w:r w:rsidRPr="00F87EB0">
        <w:rPr>
          <w:rFonts w:eastAsiaTheme="minorEastAsia"/>
          <w:spacing w:val="-1"/>
        </w:rPr>
        <w:t>этап</w:t>
      </w:r>
      <w:r w:rsidRPr="00F87EB0">
        <w:rPr>
          <w:rFonts w:eastAsiaTheme="minorEastAsia"/>
        </w:rPr>
        <w:t xml:space="preserve"> –</w:t>
      </w:r>
      <w:r w:rsidRPr="00F87EB0">
        <w:rPr>
          <w:rFonts w:eastAsiaTheme="minorEastAsia"/>
          <w:spacing w:val="2"/>
        </w:rPr>
        <w:t xml:space="preserve"> </w:t>
      </w:r>
      <w:r w:rsidRPr="00F87EB0">
        <w:rPr>
          <w:rFonts w:eastAsiaTheme="minorEastAsia"/>
          <w:spacing w:val="-1"/>
        </w:rPr>
        <w:t>основной: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213"/>
        <w:jc w:val="both"/>
        <w:rPr>
          <w:spacing w:val="-1"/>
        </w:rPr>
      </w:pPr>
      <w:r w:rsidRPr="00F87EB0">
        <w:rPr>
          <w:b/>
          <w:bCs/>
          <w:i/>
          <w:iCs/>
          <w:spacing w:val="-1"/>
        </w:rPr>
        <w:t>ориентировочно-ознакомительный</w:t>
      </w:r>
      <w:r w:rsidRPr="00F87EB0">
        <w:rPr>
          <w:b/>
          <w:bCs/>
          <w:i/>
          <w:iCs/>
          <w:spacing w:val="1"/>
        </w:rPr>
        <w:t xml:space="preserve"> </w:t>
      </w:r>
      <w:r w:rsidRPr="00F87EB0">
        <w:rPr>
          <w:b/>
          <w:bCs/>
          <w:i/>
          <w:iCs/>
          <w:spacing w:val="-1"/>
        </w:rPr>
        <w:t xml:space="preserve">период </w:t>
      </w:r>
      <w:r w:rsidRPr="00F87EB0">
        <w:rPr>
          <w:spacing w:val="-1"/>
        </w:rPr>
        <w:t>(пассивная</w:t>
      </w:r>
      <w:r w:rsidRPr="00F87EB0">
        <w:rPr>
          <w:spacing w:val="2"/>
        </w:rPr>
        <w:t xml:space="preserve"> </w:t>
      </w:r>
      <w:r w:rsidRPr="00F87EB0">
        <w:rPr>
          <w:spacing w:val="-1"/>
        </w:rPr>
        <w:t>практика).</w:t>
      </w:r>
    </w:p>
    <w:p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7" w:firstLine="495"/>
        <w:jc w:val="both"/>
        <w:rPr>
          <w:spacing w:val="-1"/>
        </w:rPr>
      </w:pPr>
      <w:r w:rsidRPr="00F87EB0">
        <w:t>Просмотр видеозаписей и (или) посещение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уроков</w:t>
      </w:r>
      <w:r w:rsidRPr="00F87EB0">
        <w:rPr>
          <w:spacing w:val="30"/>
        </w:rPr>
        <w:t xml:space="preserve"> </w:t>
      </w:r>
      <w:r w:rsidRPr="00F87EB0">
        <w:t>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воспитательных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мероприятий,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проводимых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учителями,</w:t>
      </w:r>
      <w:r w:rsidRPr="00F87EB0">
        <w:rPr>
          <w:spacing w:val="30"/>
        </w:rPr>
        <w:t xml:space="preserve"> </w:t>
      </w:r>
      <w:r w:rsidRPr="00F87EB0">
        <w:t>с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целью</w:t>
      </w:r>
      <w:r w:rsidRPr="00F87EB0">
        <w:rPr>
          <w:spacing w:val="78"/>
        </w:rPr>
        <w:t xml:space="preserve"> </w:t>
      </w:r>
      <w:r w:rsidRPr="00F87EB0">
        <w:rPr>
          <w:spacing w:val="-1"/>
        </w:rPr>
        <w:t>формирования</w:t>
      </w:r>
      <w:r w:rsidRPr="00F87EB0">
        <w:rPr>
          <w:spacing w:val="18"/>
        </w:rPr>
        <w:t xml:space="preserve"> </w:t>
      </w:r>
      <w:r w:rsidRPr="00F87EB0">
        <w:rPr>
          <w:spacing w:val="-2"/>
        </w:rPr>
        <w:t>умений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анализировать</w:t>
      </w:r>
      <w:r w:rsidRPr="00F87EB0">
        <w:rPr>
          <w:spacing w:val="15"/>
        </w:rPr>
        <w:t xml:space="preserve"> </w:t>
      </w:r>
      <w:r w:rsidRPr="00F87EB0">
        <w:t>и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>обобщать</w:t>
      </w:r>
      <w:r w:rsidRPr="00F87EB0">
        <w:rPr>
          <w:spacing w:val="20"/>
        </w:rPr>
        <w:t xml:space="preserve"> </w:t>
      </w:r>
      <w:r w:rsidRPr="00F87EB0">
        <w:rPr>
          <w:spacing w:val="-1"/>
        </w:rPr>
        <w:t>педагогический</w:t>
      </w:r>
      <w:r w:rsidRPr="00F87EB0">
        <w:rPr>
          <w:spacing w:val="15"/>
        </w:rPr>
        <w:t xml:space="preserve"> </w:t>
      </w:r>
      <w:r w:rsidRPr="00F87EB0">
        <w:t>опыт</w:t>
      </w:r>
      <w:r w:rsidRPr="00F87EB0">
        <w:rPr>
          <w:spacing w:val="19"/>
        </w:rPr>
        <w:t xml:space="preserve"> </w:t>
      </w:r>
      <w:r w:rsidRPr="00F87EB0">
        <w:rPr>
          <w:spacing w:val="-2"/>
        </w:rPr>
        <w:t>учителя,</w:t>
      </w:r>
      <w:r w:rsidRPr="00F87EB0">
        <w:rPr>
          <w:spacing w:val="21"/>
        </w:rPr>
        <w:t xml:space="preserve"> </w:t>
      </w:r>
      <w:r w:rsidRPr="00F87EB0">
        <w:rPr>
          <w:spacing w:val="-1"/>
        </w:rPr>
        <w:t>изучения</w:t>
      </w:r>
      <w:r w:rsidRPr="00F87EB0">
        <w:rPr>
          <w:spacing w:val="101"/>
        </w:rPr>
        <w:t xml:space="preserve"> </w:t>
      </w:r>
      <w:r w:rsidRPr="00F87EB0">
        <w:rPr>
          <w:spacing w:val="-1"/>
        </w:rPr>
        <w:t>типологических</w:t>
      </w:r>
      <w:r w:rsidRPr="00F87EB0">
        <w:rPr>
          <w:spacing w:val="-3"/>
        </w:rPr>
        <w:t xml:space="preserve"> </w:t>
      </w:r>
      <w:r w:rsidRPr="00F87EB0">
        <w:t>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индивидуальных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особенностей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детей</w:t>
      </w:r>
      <w:r w:rsidRPr="00F87EB0">
        <w:rPr>
          <w:spacing w:val="2"/>
        </w:rPr>
        <w:t xml:space="preserve"> </w:t>
      </w:r>
      <w:r w:rsidRPr="00F87EB0">
        <w:t>в</w:t>
      </w:r>
      <w:r w:rsidRPr="00F87EB0">
        <w:rPr>
          <w:spacing w:val="-1"/>
        </w:rPr>
        <w:t xml:space="preserve"> классе.</w:t>
      </w:r>
    </w:p>
    <w:p w:rsidR="004765AB" w:rsidRPr="00F87EB0" w:rsidRDefault="004765AB" w:rsidP="00430704">
      <w:pPr>
        <w:pStyle w:val="a7"/>
        <w:tabs>
          <w:tab w:val="left" w:pos="722"/>
        </w:tabs>
        <w:kinsoku w:val="0"/>
        <w:overflowPunct w:val="0"/>
        <w:spacing w:line="276" w:lineRule="auto"/>
        <w:ind w:right="116"/>
        <w:jc w:val="both"/>
        <w:rPr>
          <w:spacing w:val="-1"/>
        </w:rPr>
      </w:pPr>
      <w:r w:rsidRPr="00F87EB0">
        <w:rPr>
          <w:spacing w:val="60"/>
        </w:rPr>
        <w:t xml:space="preserve"> </w:t>
      </w:r>
      <w:r w:rsidR="000D2AE5">
        <w:rPr>
          <w:spacing w:val="60"/>
        </w:rPr>
        <w:tab/>
      </w:r>
      <w:r w:rsidRPr="00F87EB0">
        <w:rPr>
          <w:spacing w:val="-2"/>
        </w:rPr>
        <w:t>Знакомство</w:t>
      </w:r>
      <w:r w:rsidRPr="00F87EB0">
        <w:rPr>
          <w:spacing w:val="6"/>
        </w:rPr>
        <w:t xml:space="preserve"> </w:t>
      </w:r>
      <w:r w:rsidRPr="00F87EB0">
        <w:t>с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оформлением</w:t>
      </w:r>
      <w:r w:rsidRPr="00F87EB0">
        <w:rPr>
          <w:spacing w:val="3"/>
        </w:rPr>
        <w:t xml:space="preserve"> </w:t>
      </w:r>
      <w:r w:rsidRPr="00F87EB0">
        <w:t>и</w:t>
      </w:r>
      <w:r w:rsidRPr="00F87EB0">
        <w:rPr>
          <w:spacing w:val="-6"/>
        </w:rPr>
        <w:t xml:space="preserve"> </w:t>
      </w:r>
      <w:r w:rsidRPr="00F87EB0">
        <w:rPr>
          <w:spacing w:val="-1"/>
        </w:rPr>
        <w:t>оборудованием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кабинетов.</w:t>
      </w:r>
    </w:p>
    <w:p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left="284" w:right="108"/>
        <w:jc w:val="both"/>
        <w:rPr>
          <w:spacing w:val="-1"/>
        </w:rPr>
      </w:pPr>
      <w:r w:rsidRPr="00F87EB0">
        <w:rPr>
          <w:spacing w:val="-2"/>
        </w:rPr>
        <w:t xml:space="preserve">    </w:t>
      </w:r>
      <w:r w:rsidR="000D2AE5">
        <w:rPr>
          <w:spacing w:val="-2"/>
        </w:rPr>
        <w:tab/>
      </w:r>
      <w:r w:rsidRPr="00F87EB0">
        <w:rPr>
          <w:spacing w:val="-2"/>
        </w:rPr>
        <w:t xml:space="preserve"> Наблюдение</w:t>
      </w:r>
      <w:r w:rsidRPr="00F87EB0">
        <w:rPr>
          <w:spacing w:val="27"/>
        </w:rPr>
        <w:t xml:space="preserve"> </w:t>
      </w:r>
      <w:r w:rsidRPr="00F87EB0">
        <w:t>за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детьми</w:t>
      </w:r>
      <w:r w:rsidRPr="00F87EB0">
        <w:rPr>
          <w:spacing w:val="29"/>
        </w:rPr>
        <w:t xml:space="preserve"> </w:t>
      </w:r>
      <w:r w:rsidRPr="00F87EB0">
        <w:t>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предварительное</w:t>
      </w:r>
      <w:r w:rsidRPr="00F87EB0">
        <w:rPr>
          <w:spacing w:val="27"/>
        </w:rPr>
        <w:t xml:space="preserve"> </w:t>
      </w:r>
      <w:r w:rsidRPr="00F87EB0">
        <w:t>оформление</w:t>
      </w:r>
      <w:r w:rsidRPr="00F87EB0">
        <w:rPr>
          <w:spacing w:val="27"/>
        </w:rPr>
        <w:t xml:space="preserve"> </w:t>
      </w:r>
      <w:r w:rsidRPr="00F87EB0">
        <w:rPr>
          <w:spacing w:val="-3"/>
        </w:rPr>
        <w:t>его</w:t>
      </w:r>
      <w:r w:rsidRPr="00F87EB0">
        <w:rPr>
          <w:spacing w:val="33"/>
        </w:rPr>
        <w:t xml:space="preserve"> </w:t>
      </w:r>
      <w:r w:rsidRPr="00F87EB0">
        <w:rPr>
          <w:spacing w:val="-1"/>
        </w:rPr>
        <w:t>результатов</w:t>
      </w:r>
      <w:r w:rsidRPr="00F87EB0">
        <w:rPr>
          <w:spacing w:val="35"/>
        </w:rPr>
        <w:t xml:space="preserve"> </w:t>
      </w:r>
      <w:r w:rsidRPr="00F87EB0">
        <w:t>-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заполнение</w:t>
      </w:r>
      <w:r w:rsidRPr="00F87EB0">
        <w:rPr>
          <w:spacing w:val="65"/>
        </w:rPr>
        <w:t xml:space="preserve"> </w:t>
      </w:r>
      <w:r w:rsidRPr="00F87EB0">
        <w:rPr>
          <w:spacing w:val="-1"/>
        </w:rPr>
        <w:t>психолого-педагогической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характеристики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класса.</w:t>
      </w:r>
    </w:p>
    <w:p w:rsidR="004765AB" w:rsidRPr="00F87EB0" w:rsidRDefault="004765AB" w:rsidP="00430704">
      <w:pPr>
        <w:pStyle w:val="a7"/>
        <w:tabs>
          <w:tab w:val="left" w:pos="583"/>
        </w:tabs>
        <w:kinsoku w:val="0"/>
        <w:overflowPunct w:val="0"/>
        <w:spacing w:line="276" w:lineRule="auto"/>
        <w:ind w:left="0"/>
        <w:jc w:val="both"/>
        <w:rPr>
          <w:spacing w:val="-1"/>
        </w:rPr>
      </w:pPr>
      <w:r w:rsidRPr="00F87EB0">
        <w:rPr>
          <w:spacing w:val="-2"/>
        </w:rPr>
        <w:t xml:space="preserve">   </w:t>
      </w:r>
      <w:r w:rsidR="000D2AE5">
        <w:rPr>
          <w:spacing w:val="-2"/>
        </w:rPr>
        <w:tab/>
      </w:r>
      <w:r w:rsidRPr="00F87EB0">
        <w:rPr>
          <w:spacing w:val="-2"/>
        </w:rPr>
        <w:t>Обсуждение</w:t>
      </w:r>
      <w:r w:rsidRPr="00F87EB0">
        <w:t xml:space="preserve"> </w:t>
      </w:r>
      <w:r w:rsidRPr="00F87EB0">
        <w:rPr>
          <w:spacing w:val="5"/>
        </w:rPr>
        <w:t xml:space="preserve"> </w:t>
      </w:r>
      <w:r w:rsidRPr="00F87EB0">
        <w:rPr>
          <w:spacing w:val="-1"/>
        </w:rPr>
        <w:t>графика</w:t>
      </w:r>
      <w:r w:rsidRPr="00F87EB0">
        <w:t xml:space="preserve"> </w:t>
      </w:r>
      <w:r w:rsidRPr="00F87EB0">
        <w:rPr>
          <w:spacing w:val="-1"/>
        </w:rPr>
        <w:t>пробных</w:t>
      </w:r>
      <w:r w:rsidRPr="00F87EB0">
        <w:rPr>
          <w:spacing w:val="-3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зачётных</w:t>
      </w:r>
      <w:r w:rsidRPr="00F87EB0">
        <w:rPr>
          <w:spacing w:val="2"/>
        </w:rPr>
        <w:t xml:space="preserve"> </w:t>
      </w:r>
      <w:r w:rsidRPr="00F87EB0">
        <w:rPr>
          <w:spacing w:val="-1"/>
        </w:rPr>
        <w:t>уроков.</w:t>
      </w:r>
    </w:p>
    <w:p w:rsidR="004765AB" w:rsidRPr="00F87EB0" w:rsidRDefault="004765AB" w:rsidP="00430704">
      <w:pPr>
        <w:pStyle w:val="2"/>
        <w:kinsoku w:val="0"/>
        <w:overflowPunct w:val="0"/>
        <w:spacing w:line="276" w:lineRule="auto"/>
        <w:ind w:firstLine="0"/>
        <w:jc w:val="both"/>
        <w:rPr>
          <w:rFonts w:eastAsiaTheme="minorEastAsia"/>
          <w:b w:val="0"/>
          <w:bCs w:val="0"/>
          <w:i w:val="0"/>
          <w:iCs w:val="0"/>
        </w:rPr>
      </w:pPr>
      <w:r w:rsidRPr="00F87EB0">
        <w:rPr>
          <w:rFonts w:eastAsiaTheme="minorEastAsia"/>
        </w:rPr>
        <w:t>активный</w:t>
      </w:r>
      <w:r w:rsidRPr="00F87EB0">
        <w:rPr>
          <w:rFonts w:eastAsiaTheme="minorEastAsia"/>
          <w:spacing w:val="-2"/>
        </w:rPr>
        <w:t xml:space="preserve"> </w:t>
      </w:r>
      <w:r w:rsidRPr="00F87EB0">
        <w:rPr>
          <w:rFonts w:eastAsiaTheme="minorEastAsia"/>
          <w:spacing w:val="-1"/>
        </w:rPr>
        <w:t>период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213" w:right="114" w:firstLine="495"/>
        <w:jc w:val="both"/>
        <w:rPr>
          <w:spacing w:val="-1"/>
        </w:rPr>
      </w:pPr>
      <w:r w:rsidRPr="00F87EB0">
        <w:t>На</w:t>
      </w:r>
      <w:r w:rsidRPr="00F87EB0">
        <w:rPr>
          <w:spacing w:val="29"/>
        </w:rPr>
        <w:t xml:space="preserve"> </w:t>
      </w:r>
      <w:r w:rsidRPr="00F87EB0">
        <w:t>данном</w:t>
      </w:r>
      <w:r w:rsidRPr="00F87EB0">
        <w:rPr>
          <w:spacing w:val="32"/>
        </w:rPr>
        <w:t xml:space="preserve"> </w:t>
      </w:r>
      <w:r w:rsidRPr="00F87EB0">
        <w:rPr>
          <w:spacing w:val="-1"/>
        </w:rPr>
        <w:t>этапе</w:t>
      </w:r>
      <w:r w:rsidRPr="00F87EB0">
        <w:rPr>
          <w:spacing w:val="30"/>
        </w:rPr>
        <w:t xml:space="preserve"> </w:t>
      </w:r>
      <w:r w:rsidRPr="00F87EB0">
        <w:t>обучающиеся</w:t>
      </w:r>
      <w:r w:rsidRPr="00F87EB0">
        <w:rPr>
          <w:spacing w:val="33"/>
        </w:rPr>
        <w:t xml:space="preserve"> </w:t>
      </w:r>
      <w:r w:rsidRPr="00F87EB0">
        <w:t>выполняют профессиональные пробы (организация игр на переменах, проведение дел в классе, проведение общешкольных дел), выполнение</w:t>
      </w:r>
      <w:r w:rsidRPr="00F87EB0">
        <w:rPr>
          <w:spacing w:val="31"/>
        </w:rPr>
        <w:t xml:space="preserve"> </w:t>
      </w:r>
      <w:r w:rsidRPr="00F87EB0">
        <w:rPr>
          <w:spacing w:val="-1"/>
        </w:rPr>
        <w:t>функции</w:t>
      </w:r>
      <w:r w:rsidRPr="00F87EB0">
        <w:rPr>
          <w:spacing w:val="2"/>
        </w:rPr>
        <w:t xml:space="preserve"> </w:t>
      </w:r>
      <w:r w:rsidRPr="00F87EB0">
        <w:rPr>
          <w:spacing w:val="31"/>
        </w:rPr>
        <w:t xml:space="preserve"> </w:t>
      </w:r>
      <w:r w:rsidRPr="00F87EB0">
        <w:rPr>
          <w:spacing w:val="-1"/>
        </w:rPr>
        <w:t>деятельности</w:t>
      </w:r>
      <w:r w:rsidRPr="00F87EB0">
        <w:rPr>
          <w:spacing w:val="31"/>
        </w:rPr>
        <w:t xml:space="preserve"> </w:t>
      </w:r>
      <w:r w:rsidRPr="00F87EB0">
        <w:rPr>
          <w:spacing w:val="-1"/>
        </w:rPr>
        <w:t>учителя</w:t>
      </w:r>
      <w:r w:rsidRPr="00F87EB0">
        <w:rPr>
          <w:spacing w:val="18"/>
        </w:rPr>
        <w:t xml:space="preserve"> </w:t>
      </w:r>
      <w:r w:rsidRPr="00F87EB0">
        <w:t>в</w:t>
      </w:r>
      <w:r w:rsidRPr="00F87EB0">
        <w:rPr>
          <w:spacing w:val="20"/>
        </w:rPr>
        <w:t xml:space="preserve"> </w:t>
      </w:r>
      <w:r w:rsidRPr="00F87EB0">
        <w:t>конкретном</w:t>
      </w:r>
      <w:r w:rsidRPr="00F87EB0">
        <w:rPr>
          <w:spacing w:val="15"/>
        </w:rPr>
        <w:t xml:space="preserve"> </w:t>
      </w:r>
      <w:r w:rsidRPr="00F87EB0">
        <w:rPr>
          <w:spacing w:val="-1"/>
        </w:rPr>
        <w:t xml:space="preserve">классе под непосредственным контролем куратора (разработка и проведение фрагмента урока (10 класс), разработка конспекта урока и его проведение в начальной школе (11 класс)). </w:t>
      </w:r>
      <w:r w:rsidRPr="00F87EB0">
        <w:rPr>
          <w:spacing w:val="21"/>
        </w:rPr>
        <w:t xml:space="preserve"> </w:t>
      </w:r>
      <w:r w:rsidRPr="00F87EB0">
        <w:rPr>
          <w:spacing w:val="-1"/>
        </w:rPr>
        <w:t>Проводят,</w:t>
      </w:r>
      <w:r w:rsidRPr="00F87EB0">
        <w:rPr>
          <w:spacing w:val="19"/>
        </w:rPr>
        <w:t xml:space="preserve"> </w:t>
      </w:r>
      <w:r w:rsidRPr="00F87EB0">
        <w:rPr>
          <w:spacing w:val="-2"/>
        </w:rPr>
        <w:t>по</w:t>
      </w:r>
      <w:r w:rsidRPr="00F87EB0">
        <w:rPr>
          <w:spacing w:val="18"/>
        </w:rPr>
        <w:t xml:space="preserve"> </w:t>
      </w:r>
      <w:r w:rsidRPr="00F87EB0">
        <w:t>мере</w:t>
      </w:r>
      <w:r w:rsidRPr="00F87EB0">
        <w:rPr>
          <w:spacing w:val="18"/>
        </w:rPr>
        <w:t xml:space="preserve"> </w:t>
      </w:r>
      <w:r w:rsidRPr="00F87EB0">
        <w:rPr>
          <w:spacing w:val="-1"/>
        </w:rPr>
        <w:t>возможности,</w:t>
      </w:r>
      <w:r w:rsidRPr="00F87EB0">
        <w:rPr>
          <w:spacing w:val="19"/>
        </w:rPr>
        <w:t xml:space="preserve"> </w:t>
      </w:r>
      <w:r w:rsidRPr="00F87EB0">
        <w:rPr>
          <w:spacing w:val="-1"/>
        </w:rPr>
        <w:t>индивидуальные</w:t>
      </w:r>
      <w:r w:rsidRPr="00F87EB0">
        <w:rPr>
          <w:spacing w:val="18"/>
        </w:rPr>
        <w:t xml:space="preserve"> </w:t>
      </w:r>
      <w:r w:rsidRPr="00F87EB0">
        <w:t>занятия</w:t>
      </w:r>
      <w:r w:rsidRPr="00F87EB0">
        <w:rPr>
          <w:spacing w:val="14"/>
        </w:rPr>
        <w:t xml:space="preserve"> </w:t>
      </w:r>
      <w:r w:rsidRPr="00F87EB0">
        <w:t>с</w:t>
      </w:r>
      <w:r w:rsidRPr="00F87EB0">
        <w:rPr>
          <w:spacing w:val="30"/>
        </w:rPr>
        <w:t xml:space="preserve"> </w:t>
      </w:r>
      <w:r w:rsidRPr="00F87EB0">
        <w:rPr>
          <w:spacing w:val="-1"/>
        </w:rPr>
        <w:t>детьми.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708"/>
        <w:jc w:val="both"/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>У</w:t>
      </w:r>
      <w:r w:rsidRPr="00F87EB0">
        <w:rPr>
          <w:i/>
          <w:iCs/>
          <w:spacing w:val="-59"/>
          <w:u w:val="single"/>
        </w:rPr>
        <w:t xml:space="preserve"> </w:t>
      </w:r>
      <w:proofErr w:type="spellStart"/>
      <w:r w:rsidRPr="00F87EB0">
        <w:rPr>
          <w:i/>
          <w:iCs/>
          <w:spacing w:val="-1"/>
          <w:u w:val="single"/>
        </w:rPr>
        <w:t>чебн</w:t>
      </w:r>
      <w:r w:rsidRPr="00F87EB0">
        <w:rPr>
          <w:i/>
          <w:iCs/>
          <w:u w:val="single"/>
        </w:rPr>
        <w:t>ая</w:t>
      </w:r>
      <w:proofErr w:type="spellEnd"/>
      <w:r w:rsidRPr="00F87EB0">
        <w:rPr>
          <w:i/>
          <w:iCs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работа</w:t>
      </w:r>
      <w:r w:rsidRPr="00F87EB0">
        <w:rPr>
          <w:i/>
          <w:iCs/>
          <w:u w:val="single"/>
        </w:rPr>
        <w:t xml:space="preserve"> </w:t>
      </w:r>
    </w:p>
    <w:p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4" w:firstLine="495"/>
        <w:jc w:val="both"/>
        <w:rPr>
          <w:spacing w:val="-1"/>
        </w:rPr>
      </w:pPr>
      <w:r w:rsidRPr="00F87EB0">
        <w:t>Самостоятельный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сбор</w:t>
      </w:r>
      <w:r w:rsidRPr="00F87EB0">
        <w:rPr>
          <w:spacing w:val="26"/>
        </w:rPr>
        <w:t xml:space="preserve"> </w:t>
      </w:r>
      <w:r w:rsidRPr="00F87EB0">
        <w:rPr>
          <w:spacing w:val="-1"/>
        </w:rPr>
        <w:t>материала</w:t>
      </w:r>
      <w:r w:rsidRPr="00F87EB0">
        <w:rPr>
          <w:spacing w:val="25"/>
        </w:rPr>
        <w:t xml:space="preserve"> </w:t>
      </w:r>
      <w:r w:rsidRPr="00F87EB0">
        <w:t>и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предварительное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составление</w:t>
      </w:r>
      <w:r w:rsidRPr="00F87EB0">
        <w:rPr>
          <w:spacing w:val="25"/>
        </w:rPr>
        <w:t xml:space="preserve"> </w:t>
      </w:r>
      <w:r w:rsidRPr="00F87EB0">
        <w:rPr>
          <w:spacing w:val="-1"/>
        </w:rPr>
        <w:t>конспектов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уроков.</w:t>
      </w:r>
      <w:r w:rsidRPr="00F87EB0">
        <w:rPr>
          <w:spacing w:val="72"/>
        </w:rPr>
        <w:t xml:space="preserve"> </w:t>
      </w:r>
      <w:r w:rsidRPr="00F87EB0">
        <w:rPr>
          <w:spacing w:val="-1"/>
        </w:rPr>
        <w:t>Обсуждение</w:t>
      </w:r>
      <w:r w:rsidRPr="00F87EB0">
        <w:rPr>
          <w:spacing w:val="6"/>
        </w:rPr>
        <w:t xml:space="preserve"> </w:t>
      </w:r>
      <w:r w:rsidRPr="00F87EB0">
        <w:t>с</w:t>
      </w:r>
      <w:r w:rsidRPr="00F87EB0">
        <w:rPr>
          <w:spacing w:val="10"/>
        </w:rPr>
        <w:t xml:space="preserve"> </w:t>
      </w:r>
      <w:r w:rsidRPr="00F87EB0">
        <w:rPr>
          <w:spacing w:val="-2"/>
        </w:rPr>
        <w:t>учителем</w:t>
      </w:r>
      <w:r w:rsidRPr="00F87EB0">
        <w:rPr>
          <w:spacing w:val="8"/>
        </w:rPr>
        <w:t xml:space="preserve"> </w:t>
      </w:r>
      <w:r w:rsidRPr="00F87EB0">
        <w:rPr>
          <w:spacing w:val="-1"/>
        </w:rPr>
        <w:t>плана</w:t>
      </w:r>
      <w:r w:rsidRPr="00F87EB0">
        <w:rPr>
          <w:spacing w:val="10"/>
        </w:rPr>
        <w:t xml:space="preserve"> </w:t>
      </w:r>
      <w:r w:rsidRPr="00F87EB0">
        <w:rPr>
          <w:spacing w:val="-2"/>
        </w:rPr>
        <w:t>урока</w:t>
      </w:r>
      <w:r w:rsidRPr="00F87EB0">
        <w:rPr>
          <w:spacing w:val="6"/>
        </w:rPr>
        <w:t xml:space="preserve"> </w:t>
      </w:r>
      <w:r w:rsidRPr="00F87EB0">
        <w:t>и</w:t>
      </w:r>
      <w:r w:rsidRPr="00F87EB0">
        <w:rPr>
          <w:spacing w:val="7"/>
        </w:rPr>
        <w:t xml:space="preserve"> </w:t>
      </w:r>
      <w:r w:rsidRPr="00F87EB0">
        <w:rPr>
          <w:spacing w:val="-1"/>
        </w:rPr>
        <w:t>анализ</w:t>
      </w:r>
      <w:r w:rsidRPr="00F87EB0">
        <w:rPr>
          <w:spacing w:val="7"/>
        </w:rPr>
        <w:t xml:space="preserve"> </w:t>
      </w:r>
      <w:r w:rsidRPr="00F87EB0">
        <w:rPr>
          <w:spacing w:val="-2"/>
        </w:rPr>
        <w:t>его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проведения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(исполнения).</w:t>
      </w:r>
      <w:r w:rsidRPr="00F87EB0">
        <w:rPr>
          <w:spacing w:val="9"/>
        </w:rPr>
        <w:t xml:space="preserve"> </w:t>
      </w:r>
      <w:r w:rsidRPr="00F87EB0">
        <w:rPr>
          <w:spacing w:val="-1"/>
        </w:rPr>
        <w:t>Проверка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 xml:space="preserve">тетрадей, 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дневников.</w:t>
      </w:r>
    </w:p>
    <w:p w:rsidR="004765AB" w:rsidRPr="00F87EB0" w:rsidRDefault="000D2AE5" w:rsidP="00430704">
      <w:pPr>
        <w:pStyle w:val="a7"/>
        <w:tabs>
          <w:tab w:val="left" w:pos="377"/>
        </w:tabs>
        <w:kinsoku w:val="0"/>
        <w:overflowPunct w:val="0"/>
        <w:spacing w:line="276" w:lineRule="auto"/>
        <w:ind w:left="213" w:right="105"/>
        <w:jc w:val="both"/>
        <w:rPr>
          <w:spacing w:val="-1"/>
        </w:rPr>
      </w:pPr>
      <w:r>
        <w:rPr>
          <w:spacing w:val="-1"/>
        </w:rPr>
        <w:tab/>
      </w:r>
      <w:r w:rsidR="004765AB" w:rsidRPr="00F87EB0">
        <w:rPr>
          <w:spacing w:val="-1"/>
        </w:rPr>
        <w:t>Подготовительная</w:t>
      </w:r>
      <w:r w:rsidR="004765AB" w:rsidRPr="00F87EB0">
        <w:rPr>
          <w:spacing w:val="47"/>
        </w:rPr>
        <w:t xml:space="preserve"> </w:t>
      </w:r>
      <w:r w:rsidR="004765AB" w:rsidRPr="00F87EB0">
        <w:rPr>
          <w:spacing w:val="-1"/>
        </w:rPr>
        <w:t>работа</w:t>
      </w:r>
      <w:r w:rsidR="004765AB" w:rsidRPr="00F87EB0">
        <w:rPr>
          <w:spacing w:val="47"/>
        </w:rPr>
        <w:t xml:space="preserve"> </w:t>
      </w:r>
      <w:r w:rsidR="004765AB" w:rsidRPr="00F87EB0">
        <w:rPr>
          <w:spacing w:val="-1"/>
        </w:rPr>
        <w:t>завершается</w:t>
      </w:r>
      <w:r w:rsidR="004765AB" w:rsidRPr="00F87EB0">
        <w:rPr>
          <w:spacing w:val="53"/>
        </w:rPr>
        <w:t xml:space="preserve"> </w:t>
      </w:r>
      <w:r w:rsidR="004765AB" w:rsidRPr="00F87EB0">
        <w:rPr>
          <w:spacing w:val="-1"/>
        </w:rPr>
        <w:t>проведением</w:t>
      </w:r>
      <w:r w:rsidR="004765AB" w:rsidRPr="00F87EB0">
        <w:rPr>
          <w:spacing w:val="3"/>
        </w:rPr>
        <w:t xml:space="preserve"> </w:t>
      </w:r>
      <w:r w:rsidR="004765AB" w:rsidRPr="00F87EB0">
        <w:rPr>
          <w:spacing w:val="-1"/>
        </w:rPr>
        <w:t>пробных</w:t>
      </w:r>
      <w:r w:rsidR="004765AB" w:rsidRPr="00F87EB0">
        <w:rPr>
          <w:spacing w:val="-3"/>
        </w:rPr>
        <w:t xml:space="preserve">  </w:t>
      </w:r>
      <w:r w:rsidR="004765AB" w:rsidRPr="00F87EB0">
        <w:rPr>
          <w:spacing w:val="-1"/>
        </w:rPr>
        <w:t>(зачётных)</w:t>
      </w:r>
      <w:r w:rsidR="004765AB" w:rsidRPr="00F87EB0">
        <w:rPr>
          <w:spacing w:val="3"/>
        </w:rPr>
        <w:t xml:space="preserve"> </w:t>
      </w:r>
      <w:r w:rsidR="004765AB" w:rsidRPr="00F87EB0">
        <w:rPr>
          <w:spacing w:val="-1"/>
        </w:rPr>
        <w:t>уроков.</w:t>
      </w:r>
    </w:p>
    <w:p w:rsidR="004765AB" w:rsidRPr="00F87EB0" w:rsidRDefault="004765AB" w:rsidP="00430704">
      <w:pPr>
        <w:pStyle w:val="a7"/>
        <w:kinsoku w:val="0"/>
        <w:overflowPunct w:val="0"/>
        <w:spacing w:before="2" w:line="276" w:lineRule="auto"/>
        <w:ind w:left="213" w:right="110" w:firstLine="495"/>
        <w:jc w:val="both"/>
        <w:rPr>
          <w:spacing w:val="-1"/>
        </w:rPr>
      </w:pPr>
      <w:r w:rsidRPr="00F87EB0">
        <w:t>После</w:t>
      </w:r>
      <w:r w:rsidRPr="00F87EB0">
        <w:rPr>
          <w:spacing w:val="37"/>
        </w:rPr>
        <w:t xml:space="preserve"> </w:t>
      </w:r>
      <w:r w:rsidRPr="00F87EB0">
        <w:rPr>
          <w:spacing w:val="-1"/>
        </w:rPr>
        <w:t>проведения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пробных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уроков</w:t>
      </w:r>
      <w:r w:rsidRPr="00F87EB0">
        <w:rPr>
          <w:spacing w:val="35"/>
        </w:rPr>
        <w:t xml:space="preserve"> </w:t>
      </w:r>
      <w:r w:rsidRPr="00F87EB0">
        <w:rPr>
          <w:spacing w:val="-1"/>
        </w:rPr>
        <w:t>организуется</w:t>
      </w:r>
      <w:r w:rsidRPr="00F87EB0">
        <w:rPr>
          <w:spacing w:val="37"/>
        </w:rPr>
        <w:t xml:space="preserve"> </w:t>
      </w:r>
      <w:r w:rsidRPr="00F87EB0">
        <w:rPr>
          <w:spacing w:val="2"/>
        </w:rPr>
        <w:t>их</w:t>
      </w:r>
      <w:r w:rsidRPr="00F87EB0">
        <w:rPr>
          <w:spacing w:val="33"/>
        </w:rPr>
        <w:t xml:space="preserve"> </w:t>
      </w:r>
      <w:r w:rsidRPr="00F87EB0">
        <w:rPr>
          <w:spacing w:val="-1"/>
        </w:rPr>
        <w:t>обсуждение.</w:t>
      </w:r>
      <w:r w:rsidRPr="00F87EB0">
        <w:rPr>
          <w:spacing w:val="40"/>
        </w:rPr>
        <w:t xml:space="preserve"> </w:t>
      </w:r>
      <w:r w:rsidRPr="00F87EB0">
        <w:t>Все</w:t>
      </w:r>
      <w:r w:rsidRPr="00F87EB0">
        <w:rPr>
          <w:spacing w:val="37"/>
        </w:rPr>
        <w:t xml:space="preserve"> </w:t>
      </w:r>
      <w:r w:rsidRPr="00F87EB0">
        <w:t xml:space="preserve">ученики, </w:t>
      </w:r>
      <w:r w:rsidRPr="00F87EB0">
        <w:rPr>
          <w:spacing w:val="48"/>
        </w:rPr>
        <w:t xml:space="preserve"> </w:t>
      </w:r>
      <w:r w:rsidRPr="00F87EB0">
        <w:rPr>
          <w:spacing w:val="-1"/>
        </w:rPr>
        <w:t>присутствующие</w:t>
      </w:r>
      <w:r w:rsidRPr="00F87EB0">
        <w:rPr>
          <w:spacing w:val="54"/>
        </w:rPr>
        <w:t xml:space="preserve"> </w:t>
      </w:r>
      <w:r w:rsidRPr="00F87EB0">
        <w:t>на</w:t>
      </w:r>
      <w:r w:rsidRPr="00F87EB0">
        <w:rPr>
          <w:spacing w:val="54"/>
        </w:rPr>
        <w:t xml:space="preserve"> </w:t>
      </w:r>
      <w:r w:rsidRPr="00F87EB0">
        <w:t>занятиях,</w:t>
      </w:r>
      <w:r w:rsidRPr="00F87EB0">
        <w:rPr>
          <w:spacing w:val="57"/>
        </w:rPr>
        <w:t xml:space="preserve"> </w:t>
      </w:r>
      <w:r w:rsidRPr="00F87EB0">
        <w:rPr>
          <w:spacing w:val="-1"/>
        </w:rPr>
        <w:t>куратор</w:t>
      </w:r>
      <w:r w:rsidRPr="00F87EB0">
        <w:rPr>
          <w:spacing w:val="55"/>
        </w:rPr>
        <w:t xml:space="preserve"> </w:t>
      </w:r>
      <w:r w:rsidRPr="00F87EB0">
        <w:t xml:space="preserve">и </w:t>
      </w:r>
      <w:r w:rsidRPr="00F87EB0">
        <w:rPr>
          <w:spacing w:val="-1"/>
        </w:rPr>
        <w:t>учитель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принимают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участие</w:t>
      </w:r>
      <w:r w:rsidRPr="00F87EB0">
        <w:rPr>
          <w:spacing w:val="54"/>
        </w:rPr>
        <w:t xml:space="preserve"> </w:t>
      </w:r>
      <w:r w:rsidRPr="00F87EB0">
        <w:t>в</w:t>
      </w:r>
      <w:r w:rsidRPr="00F87EB0">
        <w:rPr>
          <w:spacing w:val="56"/>
        </w:rPr>
        <w:t xml:space="preserve"> </w:t>
      </w:r>
      <w:r w:rsidRPr="00F87EB0">
        <w:rPr>
          <w:spacing w:val="2"/>
        </w:rPr>
        <w:t>их</w:t>
      </w:r>
      <w:r w:rsidRPr="00F87EB0">
        <w:rPr>
          <w:spacing w:val="50"/>
        </w:rPr>
        <w:t xml:space="preserve"> </w:t>
      </w:r>
      <w:r w:rsidRPr="00F87EB0">
        <w:rPr>
          <w:spacing w:val="-1"/>
        </w:rPr>
        <w:t>анализе.</w:t>
      </w:r>
      <w:r w:rsidRPr="00F87EB0">
        <w:rPr>
          <w:spacing w:val="13"/>
        </w:rPr>
        <w:t xml:space="preserve"> </w:t>
      </w:r>
      <w:r w:rsidRPr="00F87EB0">
        <w:t>Это</w:t>
      </w:r>
      <w:r w:rsidRPr="00F87EB0">
        <w:rPr>
          <w:spacing w:val="16"/>
        </w:rPr>
        <w:t xml:space="preserve"> </w:t>
      </w:r>
      <w:r w:rsidRPr="00F87EB0">
        <w:rPr>
          <w:spacing w:val="-1"/>
        </w:rPr>
        <w:t>способствует</w:t>
      </w:r>
      <w:r w:rsidRPr="00F87EB0">
        <w:rPr>
          <w:spacing w:val="12"/>
        </w:rPr>
        <w:t xml:space="preserve"> </w:t>
      </w:r>
      <w:r w:rsidRPr="00F87EB0">
        <w:t>формированию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умения</w:t>
      </w:r>
      <w:r w:rsidRPr="00F87EB0">
        <w:rPr>
          <w:spacing w:val="43"/>
        </w:rPr>
        <w:t xml:space="preserve"> </w:t>
      </w:r>
      <w:r w:rsidRPr="00F87EB0">
        <w:rPr>
          <w:spacing w:val="-1"/>
        </w:rPr>
        <w:t>критически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оценивать</w:t>
      </w:r>
      <w:r w:rsidRPr="00F87EB0">
        <w:rPr>
          <w:spacing w:val="37"/>
        </w:rPr>
        <w:t xml:space="preserve"> </w:t>
      </w:r>
      <w:r w:rsidRPr="00F87EB0">
        <w:rPr>
          <w:spacing w:val="-1"/>
        </w:rPr>
        <w:t>педагогический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процесс,</w:t>
      </w:r>
      <w:r w:rsidRPr="00F87EB0">
        <w:rPr>
          <w:spacing w:val="42"/>
        </w:rPr>
        <w:t xml:space="preserve"> </w:t>
      </w:r>
      <w:r w:rsidRPr="00F87EB0">
        <w:rPr>
          <w:spacing w:val="-1"/>
        </w:rPr>
        <w:t>делать</w:t>
      </w:r>
      <w:r w:rsidRPr="00F87EB0">
        <w:rPr>
          <w:spacing w:val="42"/>
        </w:rPr>
        <w:t xml:space="preserve"> </w:t>
      </w:r>
      <w:r w:rsidRPr="00F87EB0">
        <w:rPr>
          <w:spacing w:val="-1"/>
        </w:rPr>
        <w:t>аргументированные</w:t>
      </w:r>
      <w:r w:rsidRPr="00F87EB0">
        <w:rPr>
          <w:spacing w:val="39"/>
        </w:rPr>
        <w:t xml:space="preserve"> </w:t>
      </w:r>
      <w:r w:rsidRPr="00F87EB0">
        <w:rPr>
          <w:spacing w:val="-1"/>
        </w:rPr>
        <w:t>выводы,</w:t>
      </w:r>
      <w:r w:rsidRPr="00F87EB0">
        <w:rPr>
          <w:spacing w:val="42"/>
        </w:rPr>
        <w:t xml:space="preserve"> </w:t>
      </w:r>
      <w:r w:rsidRPr="00F87EB0">
        <w:rPr>
          <w:spacing w:val="-2"/>
        </w:rPr>
        <w:t>находить</w:t>
      </w:r>
      <w:r w:rsidRPr="00F87EB0">
        <w:rPr>
          <w:spacing w:val="77"/>
        </w:rPr>
        <w:t xml:space="preserve"> </w:t>
      </w:r>
      <w:r w:rsidRPr="00F87EB0">
        <w:t>наиболее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оптимальные</w:t>
      </w:r>
      <w:r w:rsidRPr="00F87EB0">
        <w:rPr>
          <w:spacing w:val="1"/>
        </w:rPr>
        <w:t xml:space="preserve"> </w:t>
      </w:r>
      <w:r w:rsidRPr="00F87EB0">
        <w:rPr>
          <w:spacing w:val="-3"/>
        </w:rPr>
        <w:t>пути</w:t>
      </w:r>
      <w:r w:rsidRPr="00F87EB0">
        <w:rPr>
          <w:spacing w:val="3"/>
        </w:rPr>
        <w:t xml:space="preserve"> </w:t>
      </w:r>
      <w:r w:rsidRPr="00F87EB0">
        <w:rPr>
          <w:spacing w:val="-1"/>
        </w:rPr>
        <w:t>коррекционно-развивающего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обучения.</w:t>
      </w:r>
    </w:p>
    <w:p w:rsidR="004765AB" w:rsidRPr="00F87EB0" w:rsidRDefault="004765AB" w:rsidP="00430704">
      <w:pPr>
        <w:pStyle w:val="a7"/>
        <w:kinsoku w:val="0"/>
        <w:overflowPunct w:val="0"/>
        <w:spacing w:before="46" w:line="276" w:lineRule="auto"/>
        <w:ind w:left="708"/>
        <w:jc w:val="both"/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>В</w:t>
      </w:r>
      <w:r w:rsidRPr="00F87EB0">
        <w:rPr>
          <w:i/>
          <w:iCs/>
          <w:spacing w:val="-59"/>
          <w:u w:val="single"/>
        </w:rPr>
        <w:t xml:space="preserve"> </w:t>
      </w:r>
      <w:proofErr w:type="spellStart"/>
      <w:r w:rsidRPr="00F87EB0">
        <w:rPr>
          <w:i/>
          <w:iCs/>
          <w:u w:val="single"/>
        </w:rPr>
        <w:t>н</w:t>
      </w:r>
      <w:r w:rsidRPr="00F87EB0">
        <w:rPr>
          <w:i/>
          <w:iCs/>
          <w:spacing w:val="-1"/>
          <w:u w:val="single"/>
        </w:rPr>
        <w:t>еклассн</w:t>
      </w:r>
      <w:r w:rsidRPr="00F87EB0">
        <w:rPr>
          <w:i/>
          <w:iCs/>
          <w:u w:val="single"/>
        </w:rPr>
        <w:t>ая</w:t>
      </w:r>
      <w:proofErr w:type="spellEnd"/>
      <w:r w:rsidRPr="00F87EB0">
        <w:rPr>
          <w:i/>
          <w:iCs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работа</w:t>
      </w:r>
      <w:r w:rsidRPr="00F87EB0">
        <w:rPr>
          <w:i/>
          <w:iCs/>
          <w:spacing w:val="1"/>
          <w:u w:val="single"/>
        </w:rPr>
        <w:t xml:space="preserve"> </w:t>
      </w:r>
      <w:r w:rsidRPr="00F87EB0">
        <w:rPr>
          <w:i/>
          <w:iCs/>
          <w:u w:val="single"/>
        </w:rPr>
        <w:t>по</w:t>
      </w:r>
      <w:r w:rsidRPr="00F87EB0">
        <w:rPr>
          <w:i/>
          <w:iCs/>
          <w:spacing w:val="2"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предмету</w:t>
      </w:r>
      <w:r w:rsidRPr="00F87EB0">
        <w:rPr>
          <w:i/>
          <w:iCs/>
          <w:u w:val="single"/>
        </w:rPr>
        <w:t xml:space="preserve"> </w:t>
      </w:r>
    </w:p>
    <w:p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r w:rsidRPr="00F87EB0">
        <w:t>Самостоятельный</w:t>
      </w:r>
      <w:r w:rsidRPr="00F87EB0">
        <w:tab/>
      </w:r>
      <w:r w:rsidRPr="00F87EB0">
        <w:rPr>
          <w:w w:val="95"/>
        </w:rPr>
        <w:t>сбор</w:t>
      </w:r>
      <w:r w:rsidRPr="00F87EB0">
        <w:rPr>
          <w:w w:val="95"/>
        </w:rPr>
        <w:tab/>
      </w:r>
      <w:r w:rsidRPr="00F87EB0">
        <w:t>материала</w:t>
      </w:r>
      <w:r w:rsidRPr="00F87EB0">
        <w:tab/>
      </w:r>
      <w:r w:rsidRPr="00F87EB0">
        <w:rPr>
          <w:w w:val="95"/>
        </w:rPr>
        <w:t>и</w:t>
      </w:r>
      <w:r w:rsidRPr="00F87EB0">
        <w:rPr>
          <w:w w:val="95"/>
        </w:rPr>
        <w:tab/>
      </w:r>
      <w:r w:rsidRPr="00F87EB0">
        <w:t>предварительное</w:t>
      </w:r>
      <w:r w:rsidRPr="00F87EB0">
        <w:tab/>
        <w:t>составление</w:t>
      </w:r>
      <w:r w:rsidRPr="00F87EB0">
        <w:tab/>
      </w:r>
      <w:r w:rsidRPr="00F87EB0">
        <w:rPr>
          <w:w w:val="95"/>
        </w:rPr>
        <w:t>планов</w:t>
      </w:r>
      <w:r w:rsidR="000D2AE5">
        <w:rPr>
          <w:w w:val="95"/>
        </w:rPr>
        <w:t xml:space="preserve"> </w:t>
      </w:r>
      <w:r w:rsidRPr="00F87EB0">
        <w:t>внеклассных</w:t>
      </w:r>
      <w:r w:rsidRPr="00F87EB0">
        <w:rPr>
          <w:spacing w:val="89"/>
        </w:rPr>
        <w:t xml:space="preserve"> </w:t>
      </w:r>
      <w:r w:rsidRPr="00F87EB0">
        <w:t xml:space="preserve">мероприятий </w:t>
      </w:r>
      <w:r w:rsidRPr="00F87EB0">
        <w:rPr>
          <w:spacing w:val="-2"/>
        </w:rPr>
        <w:t>по</w:t>
      </w:r>
      <w:r w:rsidRPr="00F87EB0">
        <w:rPr>
          <w:spacing w:val="2"/>
        </w:rPr>
        <w:t xml:space="preserve"> </w:t>
      </w:r>
      <w:r w:rsidRPr="00F87EB0">
        <w:t>предметам</w:t>
      </w:r>
      <w:r w:rsidRPr="00F87EB0">
        <w:rPr>
          <w:spacing w:val="-2"/>
        </w:rPr>
        <w:t xml:space="preserve"> </w:t>
      </w:r>
      <w:r w:rsidRPr="00F87EB0">
        <w:t>(по</w:t>
      </w:r>
      <w:r w:rsidRPr="00F87EB0">
        <w:rPr>
          <w:spacing w:val="2"/>
        </w:rPr>
        <w:t xml:space="preserve"> </w:t>
      </w:r>
      <w:r w:rsidRPr="00F87EB0">
        <w:t>выбору</w:t>
      </w:r>
      <w:r w:rsidRPr="00F87EB0">
        <w:rPr>
          <w:spacing w:val="-8"/>
        </w:rPr>
        <w:t xml:space="preserve"> </w:t>
      </w:r>
      <w:r w:rsidRPr="00F87EB0">
        <w:t>ученика).</w:t>
      </w:r>
      <w:r w:rsidR="00F87EB0">
        <w:t xml:space="preserve"> </w:t>
      </w:r>
      <w:r w:rsidRPr="00F87EB0">
        <w:t>Обсуждение</w:t>
      </w:r>
      <w:r w:rsidRPr="00F87EB0">
        <w:tab/>
        <w:t>с</w:t>
      </w:r>
      <w:r w:rsidRPr="00F87EB0">
        <w:tab/>
      </w:r>
      <w:r w:rsidRPr="00F87EB0">
        <w:rPr>
          <w:w w:val="95"/>
        </w:rPr>
        <w:t>учителем</w:t>
      </w:r>
      <w:r w:rsidR="000D2AE5">
        <w:rPr>
          <w:w w:val="95"/>
        </w:rPr>
        <w:t xml:space="preserve"> </w:t>
      </w:r>
      <w:r w:rsidRPr="00F87EB0">
        <w:t>плана</w:t>
      </w:r>
      <w:r w:rsidRPr="00F87EB0">
        <w:tab/>
        <w:t>внеклассного</w:t>
      </w:r>
      <w:r w:rsidRPr="00F87EB0">
        <w:tab/>
        <w:t>мероприятия</w:t>
      </w:r>
      <w:r w:rsidRPr="00F87EB0">
        <w:tab/>
        <w:t>и</w:t>
      </w:r>
      <w:r w:rsidRPr="00F87EB0">
        <w:tab/>
      </w:r>
      <w:r w:rsidRPr="00F87EB0">
        <w:rPr>
          <w:w w:val="95"/>
        </w:rPr>
        <w:t>анализ</w:t>
      </w:r>
      <w:r w:rsidRPr="00F87EB0">
        <w:rPr>
          <w:w w:val="95"/>
        </w:rPr>
        <w:tab/>
      </w:r>
      <w:r w:rsidRPr="00F87EB0">
        <w:rPr>
          <w:spacing w:val="-2"/>
          <w:w w:val="95"/>
        </w:rPr>
        <w:t>его</w:t>
      </w:r>
      <w:r w:rsidRPr="00F87EB0">
        <w:rPr>
          <w:spacing w:val="-2"/>
          <w:w w:val="95"/>
        </w:rPr>
        <w:tab/>
      </w:r>
      <w:r w:rsidRPr="00F87EB0">
        <w:t>проведения</w:t>
      </w:r>
      <w:r w:rsidRPr="00F87EB0">
        <w:rPr>
          <w:spacing w:val="65"/>
        </w:rPr>
        <w:t xml:space="preserve"> </w:t>
      </w:r>
      <w:r w:rsidRPr="00F87EB0">
        <w:t>(исполнения).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0" w:firstLine="709"/>
        <w:jc w:val="both"/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>В</w:t>
      </w:r>
      <w:r w:rsidRPr="00F87EB0">
        <w:rPr>
          <w:i/>
          <w:iCs/>
          <w:spacing w:val="-59"/>
          <w:u w:val="single"/>
        </w:rPr>
        <w:t xml:space="preserve"> </w:t>
      </w:r>
      <w:proofErr w:type="spellStart"/>
      <w:r w:rsidRPr="00F87EB0">
        <w:rPr>
          <w:i/>
          <w:iCs/>
          <w:spacing w:val="-1"/>
          <w:u w:val="single"/>
        </w:rPr>
        <w:t>оспитател</w:t>
      </w:r>
      <w:r w:rsidRPr="00F87EB0">
        <w:rPr>
          <w:i/>
          <w:iCs/>
          <w:u w:val="single"/>
        </w:rPr>
        <w:t>ьная</w:t>
      </w:r>
      <w:proofErr w:type="spellEnd"/>
      <w:r w:rsidRPr="00F87EB0">
        <w:rPr>
          <w:i/>
          <w:iCs/>
          <w:u w:val="single"/>
        </w:rPr>
        <w:t xml:space="preserve"> </w:t>
      </w:r>
      <w:r w:rsidRPr="00F87EB0">
        <w:rPr>
          <w:i/>
          <w:iCs/>
          <w:spacing w:val="-1"/>
          <w:u w:val="single"/>
        </w:rPr>
        <w:t>работа</w:t>
      </w:r>
      <w:r w:rsidRPr="00F87EB0">
        <w:rPr>
          <w:i/>
          <w:iCs/>
          <w:u w:val="single"/>
        </w:rPr>
        <w:t xml:space="preserve"> </w:t>
      </w:r>
    </w:p>
    <w:p w:rsidR="004765AB" w:rsidRPr="00F87EB0" w:rsidRDefault="004765AB" w:rsidP="00430704">
      <w:pPr>
        <w:pStyle w:val="TableParagraph"/>
        <w:tabs>
          <w:tab w:val="left" w:pos="0"/>
        </w:tabs>
        <w:spacing w:line="276" w:lineRule="auto"/>
        <w:ind w:firstLine="709"/>
        <w:jc w:val="both"/>
        <w:rPr>
          <w:spacing w:val="-2"/>
        </w:rPr>
      </w:pPr>
      <w:r w:rsidRPr="00F87EB0">
        <w:t>Самостоятельный</w:t>
      </w:r>
      <w:r w:rsidRPr="00F87EB0">
        <w:tab/>
      </w:r>
      <w:r w:rsidRPr="00F87EB0">
        <w:rPr>
          <w:w w:val="95"/>
        </w:rPr>
        <w:t>сбор</w:t>
      </w:r>
      <w:r w:rsidRPr="00F87EB0">
        <w:rPr>
          <w:w w:val="95"/>
        </w:rPr>
        <w:tab/>
      </w:r>
      <w:r w:rsidRPr="00F87EB0">
        <w:t>материала</w:t>
      </w:r>
      <w:r w:rsidRPr="00F87EB0">
        <w:tab/>
      </w:r>
      <w:r w:rsidRPr="00F87EB0">
        <w:rPr>
          <w:w w:val="95"/>
        </w:rPr>
        <w:t>и</w:t>
      </w:r>
      <w:r w:rsidRPr="00F87EB0">
        <w:rPr>
          <w:w w:val="95"/>
        </w:rPr>
        <w:tab/>
      </w:r>
      <w:r w:rsidRPr="00F87EB0">
        <w:t>предварительное</w:t>
      </w:r>
      <w:r w:rsidRPr="00F87EB0">
        <w:tab/>
        <w:t>составление</w:t>
      </w:r>
      <w:r w:rsidRPr="00F87EB0">
        <w:tab/>
      </w:r>
      <w:r w:rsidRPr="00F87EB0">
        <w:rPr>
          <w:w w:val="95"/>
        </w:rPr>
        <w:t>планов</w:t>
      </w:r>
      <w:r w:rsidR="000D2AE5">
        <w:rPr>
          <w:w w:val="95"/>
        </w:rPr>
        <w:t xml:space="preserve"> </w:t>
      </w:r>
      <w:r w:rsidRPr="00F87EB0">
        <w:t>внеклассных</w:t>
      </w:r>
      <w:r w:rsidRPr="00F87EB0">
        <w:rPr>
          <w:spacing w:val="89"/>
        </w:rPr>
        <w:t xml:space="preserve"> </w:t>
      </w:r>
      <w:r w:rsidRPr="00F87EB0">
        <w:t xml:space="preserve">мероприятий </w:t>
      </w:r>
      <w:r w:rsidRPr="00F87EB0">
        <w:rPr>
          <w:spacing w:val="-2"/>
        </w:rPr>
        <w:t>(в</w:t>
      </w:r>
      <w:r w:rsidRPr="00F87EB0">
        <w:rPr>
          <w:spacing w:val="3"/>
        </w:rPr>
        <w:t xml:space="preserve"> </w:t>
      </w:r>
      <w:r w:rsidRPr="00F87EB0">
        <w:rPr>
          <w:spacing w:val="-2"/>
        </w:rPr>
        <w:t>том</w:t>
      </w:r>
      <w:r w:rsidRPr="00F87EB0">
        <w:rPr>
          <w:spacing w:val="3"/>
        </w:rPr>
        <w:t xml:space="preserve"> </w:t>
      </w:r>
      <w:r w:rsidRPr="00F87EB0">
        <w:t>числе</w:t>
      </w:r>
      <w:r w:rsidRPr="00F87EB0">
        <w:rPr>
          <w:spacing w:val="-4"/>
        </w:rPr>
        <w:t xml:space="preserve"> </w:t>
      </w:r>
      <w:r w:rsidRPr="00F87EB0">
        <w:rPr>
          <w:spacing w:val="-2"/>
        </w:rPr>
        <w:t>по</w:t>
      </w:r>
      <w:r w:rsidRPr="00F87EB0">
        <w:rPr>
          <w:spacing w:val="2"/>
        </w:rPr>
        <w:t xml:space="preserve"> </w:t>
      </w:r>
      <w:r w:rsidRPr="00F87EB0">
        <w:t>выбору</w:t>
      </w:r>
      <w:r w:rsidRPr="00F87EB0">
        <w:rPr>
          <w:spacing w:val="-8"/>
        </w:rPr>
        <w:t xml:space="preserve"> </w:t>
      </w:r>
      <w:r w:rsidRPr="00F87EB0">
        <w:t>и</w:t>
      </w:r>
      <w:r w:rsidRPr="00F87EB0">
        <w:rPr>
          <w:spacing w:val="3"/>
        </w:rPr>
        <w:t xml:space="preserve"> </w:t>
      </w:r>
      <w:r w:rsidRPr="00F87EB0">
        <w:t xml:space="preserve">предложению </w:t>
      </w:r>
      <w:r w:rsidRPr="00F87EB0">
        <w:rPr>
          <w:spacing w:val="-2"/>
        </w:rPr>
        <w:t>ученика)</w:t>
      </w:r>
    </w:p>
    <w:p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r w:rsidRPr="00F87EB0">
        <w:t xml:space="preserve">Посещение </w:t>
      </w:r>
      <w:r w:rsidRPr="00F87EB0">
        <w:rPr>
          <w:spacing w:val="27"/>
        </w:rPr>
        <w:t xml:space="preserve"> </w:t>
      </w:r>
      <w:r w:rsidRPr="00F87EB0">
        <w:t xml:space="preserve">классных </w:t>
      </w:r>
      <w:r w:rsidRPr="00F87EB0">
        <w:rPr>
          <w:spacing w:val="28"/>
        </w:rPr>
        <w:t xml:space="preserve"> </w:t>
      </w:r>
      <w:r w:rsidRPr="00F87EB0">
        <w:t xml:space="preserve">часов, </w:t>
      </w:r>
      <w:r w:rsidRPr="00F87EB0">
        <w:rPr>
          <w:spacing w:val="30"/>
        </w:rPr>
        <w:t xml:space="preserve"> </w:t>
      </w:r>
      <w:r w:rsidRPr="00F87EB0">
        <w:t xml:space="preserve">экскурсий </w:t>
      </w:r>
      <w:r w:rsidRPr="00F87EB0">
        <w:rPr>
          <w:spacing w:val="34"/>
        </w:rPr>
        <w:t xml:space="preserve"> </w:t>
      </w:r>
      <w:r w:rsidRPr="00F87EB0">
        <w:t xml:space="preserve">и </w:t>
      </w:r>
      <w:r w:rsidRPr="00F87EB0">
        <w:rPr>
          <w:spacing w:val="29"/>
        </w:rPr>
        <w:t xml:space="preserve"> </w:t>
      </w:r>
      <w:r w:rsidRPr="00F87EB0">
        <w:t xml:space="preserve">помощь </w:t>
      </w:r>
      <w:r w:rsidRPr="00F87EB0">
        <w:rPr>
          <w:spacing w:val="29"/>
        </w:rPr>
        <w:t xml:space="preserve"> </w:t>
      </w:r>
      <w:r w:rsidRPr="00F87EB0">
        <w:t xml:space="preserve">учителю </w:t>
      </w:r>
      <w:r w:rsidRPr="00F87EB0">
        <w:rPr>
          <w:spacing w:val="31"/>
        </w:rPr>
        <w:t xml:space="preserve"> </w:t>
      </w:r>
      <w:r w:rsidRPr="00F87EB0">
        <w:t xml:space="preserve">в </w:t>
      </w:r>
      <w:r w:rsidRPr="00F87EB0">
        <w:rPr>
          <w:spacing w:val="30"/>
        </w:rPr>
        <w:t xml:space="preserve"> </w:t>
      </w:r>
      <w:r w:rsidRPr="00F87EB0">
        <w:t>их</w:t>
      </w:r>
      <w:r w:rsidRPr="00F87EB0">
        <w:rPr>
          <w:spacing w:val="53"/>
        </w:rPr>
        <w:t xml:space="preserve"> </w:t>
      </w:r>
      <w:r w:rsidRPr="00F87EB0">
        <w:t>подготовке</w:t>
      </w:r>
      <w:r w:rsidRPr="00F87EB0">
        <w:rPr>
          <w:spacing w:val="1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t>проведении.</w:t>
      </w:r>
    </w:p>
    <w:p w:rsidR="004765AB" w:rsidRPr="00F87EB0" w:rsidRDefault="004765AB" w:rsidP="00430704">
      <w:pPr>
        <w:pStyle w:val="TableParagraph"/>
        <w:spacing w:line="276" w:lineRule="auto"/>
        <w:ind w:firstLine="709"/>
        <w:jc w:val="both"/>
      </w:pPr>
      <w:r w:rsidRPr="00F87EB0">
        <w:t>Обсуждение</w:t>
      </w:r>
      <w:r w:rsidRPr="00F87EB0">
        <w:rPr>
          <w:spacing w:val="1"/>
        </w:rPr>
        <w:t xml:space="preserve"> </w:t>
      </w:r>
      <w:r w:rsidRPr="00F87EB0">
        <w:t>с</w:t>
      </w:r>
      <w:r w:rsidRPr="00F87EB0">
        <w:rPr>
          <w:spacing w:val="6"/>
        </w:rPr>
        <w:t xml:space="preserve"> </w:t>
      </w:r>
      <w:r w:rsidRPr="00F87EB0">
        <w:rPr>
          <w:spacing w:val="-2"/>
        </w:rPr>
        <w:t>учителем</w:t>
      </w:r>
      <w:r w:rsidRPr="00F87EB0">
        <w:rPr>
          <w:spacing w:val="3"/>
        </w:rPr>
        <w:t xml:space="preserve"> </w:t>
      </w:r>
      <w:r w:rsidRPr="00F87EB0">
        <w:t>плана</w:t>
      </w:r>
      <w:r w:rsidRPr="00F87EB0">
        <w:rPr>
          <w:spacing w:val="1"/>
        </w:rPr>
        <w:t xml:space="preserve"> </w:t>
      </w:r>
      <w:r w:rsidRPr="00F87EB0">
        <w:t>воспитательного</w:t>
      </w:r>
      <w:r w:rsidRPr="00F87EB0">
        <w:rPr>
          <w:spacing w:val="2"/>
        </w:rPr>
        <w:t xml:space="preserve"> </w:t>
      </w:r>
      <w:r w:rsidRPr="00F87EB0">
        <w:t>дела</w:t>
      </w:r>
      <w:r w:rsidRPr="00F87EB0">
        <w:rPr>
          <w:spacing w:val="1"/>
        </w:rPr>
        <w:t xml:space="preserve"> </w:t>
      </w:r>
      <w:r w:rsidRPr="00F87EB0">
        <w:t>и</w:t>
      </w:r>
      <w:r w:rsidRPr="00F87EB0">
        <w:rPr>
          <w:spacing w:val="3"/>
        </w:rPr>
        <w:t xml:space="preserve"> </w:t>
      </w:r>
      <w:r w:rsidRPr="00F87EB0">
        <w:t>анализ</w:t>
      </w:r>
      <w:r w:rsidRPr="00F87EB0">
        <w:rPr>
          <w:spacing w:val="-2"/>
        </w:rPr>
        <w:t xml:space="preserve"> его</w:t>
      </w:r>
      <w:r w:rsidRPr="00F87EB0">
        <w:rPr>
          <w:spacing w:val="2"/>
        </w:rPr>
        <w:t xml:space="preserve"> </w:t>
      </w:r>
      <w:r w:rsidRPr="00F87EB0">
        <w:t>проведения</w:t>
      </w:r>
      <w:r w:rsidRPr="00F87EB0">
        <w:rPr>
          <w:spacing w:val="-3"/>
        </w:rPr>
        <w:t xml:space="preserve"> </w:t>
      </w:r>
      <w:r w:rsidRPr="00F87EB0">
        <w:t>(исполнения).</w:t>
      </w:r>
    </w:p>
    <w:p w:rsidR="004765AB" w:rsidRPr="00F87EB0" w:rsidRDefault="004765AB" w:rsidP="00430704">
      <w:pPr>
        <w:pStyle w:val="TableParagraph"/>
        <w:spacing w:line="276" w:lineRule="auto"/>
        <w:jc w:val="both"/>
        <w:rPr>
          <w:spacing w:val="-2"/>
        </w:rPr>
      </w:pPr>
      <w:r w:rsidRPr="00F87EB0">
        <w:rPr>
          <w:i/>
          <w:iCs/>
          <w:spacing w:val="-60"/>
          <w:u w:val="single"/>
        </w:rPr>
        <w:t xml:space="preserve"> </w:t>
      </w:r>
      <w:r w:rsidRPr="00F87EB0">
        <w:rPr>
          <w:i/>
          <w:iCs/>
          <w:u w:val="single"/>
        </w:rPr>
        <w:t xml:space="preserve"> </w:t>
      </w:r>
    </w:p>
    <w:p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 w:firstLine="125"/>
        <w:jc w:val="both"/>
      </w:pPr>
      <w:r w:rsidRPr="00F87EB0">
        <w:rPr>
          <w:b/>
          <w:bCs/>
          <w:i/>
          <w:iCs/>
          <w:spacing w:val="-1"/>
        </w:rPr>
        <w:t>Все</w:t>
      </w:r>
      <w:r w:rsidRPr="00F87EB0">
        <w:rPr>
          <w:b/>
          <w:bCs/>
          <w:i/>
          <w:iCs/>
          <w:spacing w:val="39"/>
        </w:rPr>
        <w:t xml:space="preserve"> </w:t>
      </w:r>
      <w:r w:rsidRPr="00F87EB0">
        <w:rPr>
          <w:b/>
          <w:bCs/>
          <w:i/>
          <w:iCs/>
        </w:rPr>
        <w:t>разделы</w:t>
      </w:r>
      <w:r w:rsidRPr="00F87EB0">
        <w:rPr>
          <w:b/>
          <w:bCs/>
          <w:i/>
          <w:iCs/>
          <w:spacing w:val="41"/>
        </w:rPr>
        <w:t xml:space="preserve"> </w:t>
      </w:r>
      <w:r w:rsidRPr="00F87EB0">
        <w:rPr>
          <w:b/>
          <w:bCs/>
          <w:i/>
          <w:iCs/>
          <w:spacing w:val="-1"/>
        </w:rPr>
        <w:t>данного</w:t>
      </w:r>
      <w:r w:rsidRPr="00F87EB0">
        <w:rPr>
          <w:b/>
          <w:bCs/>
          <w:i/>
          <w:iCs/>
          <w:spacing w:val="40"/>
        </w:rPr>
        <w:t xml:space="preserve"> </w:t>
      </w:r>
      <w:r w:rsidRPr="00F87EB0">
        <w:rPr>
          <w:b/>
          <w:bCs/>
          <w:i/>
          <w:iCs/>
        </w:rPr>
        <w:t>этапа</w:t>
      </w:r>
      <w:r w:rsidRPr="00F87EB0">
        <w:rPr>
          <w:b/>
          <w:bCs/>
          <w:i/>
          <w:iCs/>
          <w:spacing w:val="37"/>
        </w:rPr>
        <w:t xml:space="preserve"> </w:t>
      </w:r>
      <w:r w:rsidRPr="00F87EB0">
        <w:rPr>
          <w:i/>
          <w:iCs/>
          <w:spacing w:val="-1"/>
        </w:rPr>
        <w:t>предполагают</w:t>
      </w:r>
      <w:r w:rsidRPr="00F87EB0">
        <w:rPr>
          <w:i/>
          <w:iCs/>
          <w:spacing w:val="41"/>
        </w:rPr>
        <w:t xml:space="preserve"> </w:t>
      </w:r>
      <w:r w:rsidRPr="00F87EB0">
        <w:rPr>
          <w:i/>
          <w:iCs/>
          <w:spacing w:val="-1"/>
        </w:rPr>
        <w:t>самостоятельную</w:t>
      </w:r>
      <w:r w:rsidRPr="00F87EB0">
        <w:rPr>
          <w:i/>
          <w:iCs/>
          <w:spacing w:val="40"/>
        </w:rPr>
        <w:t xml:space="preserve"> </w:t>
      </w:r>
      <w:r w:rsidRPr="00F87EB0">
        <w:rPr>
          <w:i/>
          <w:iCs/>
          <w:spacing w:val="-1"/>
        </w:rPr>
        <w:t>работу</w:t>
      </w:r>
      <w:r w:rsidRPr="00F87EB0">
        <w:rPr>
          <w:i/>
          <w:iCs/>
          <w:spacing w:val="39"/>
        </w:rPr>
        <w:t xml:space="preserve"> </w:t>
      </w:r>
      <w:r w:rsidRPr="00F87EB0">
        <w:rPr>
          <w:i/>
          <w:iCs/>
          <w:spacing w:val="-1"/>
        </w:rPr>
        <w:t>старшеклассников.</w:t>
      </w:r>
    </w:p>
    <w:p w:rsidR="004765AB" w:rsidRPr="00F87EB0" w:rsidRDefault="004765AB" w:rsidP="00430704">
      <w:pPr>
        <w:pStyle w:val="1"/>
        <w:numPr>
          <w:ilvl w:val="0"/>
          <w:numId w:val="7"/>
        </w:numPr>
        <w:tabs>
          <w:tab w:val="left" w:pos="819"/>
        </w:tabs>
        <w:kinsoku w:val="0"/>
        <w:overflowPunct w:val="0"/>
        <w:spacing w:line="276" w:lineRule="auto"/>
        <w:ind w:hanging="580"/>
        <w:jc w:val="both"/>
        <w:rPr>
          <w:rFonts w:eastAsiaTheme="minorEastAsia"/>
          <w:b w:val="0"/>
          <w:bCs w:val="0"/>
        </w:rPr>
      </w:pPr>
      <w:r w:rsidRPr="00F87EB0">
        <w:rPr>
          <w:rFonts w:eastAsiaTheme="minorEastAsia"/>
          <w:spacing w:val="-1"/>
        </w:rPr>
        <w:lastRenderedPageBreak/>
        <w:t>Третий</w:t>
      </w:r>
      <w:r w:rsidRPr="00F87EB0">
        <w:rPr>
          <w:rFonts w:eastAsiaTheme="minorEastAsia"/>
          <w:spacing w:val="2"/>
        </w:rPr>
        <w:t xml:space="preserve"> </w:t>
      </w:r>
      <w:r w:rsidRPr="00F87EB0">
        <w:rPr>
          <w:rFonts w:eastAsiaTheme="minorEastAsia"/>
          <w:spacing w:val="-1"/>
        </w:rPr>
        <w:t>этап</w:t>
      </w:r>
      <w:r w:rsidRPr="00F87EB0">
        <w:rPr>
          <w:rFonts w:eastAsiaTheme="minorEastAsia"/>
        </w:rPr>
        <w:t xml:space="preserve"> -</w:t>
      </w:r>
      <w:r w:rsidRPr="00F87EB0">
        <w:rPr>
          <w:rFonts w:eastAsiaTheme="minorEastAsia"/>
          <w:spacing w:val="-1"/>
        </w:rPr>
        <w:t xml:space="preserve"> </w:t>
      </w:r>
      <w:r w:rsidRPr="00F87EB0">
        <w:rPr>
          <w:rFonts w:eastAsiaTheme="minorEastAsia"/>
          <w:b w:val="0"/>
          <w:bCs w:val="0"/>
          <w:spacing w:val="-1"/>
        </w:rPr>
        <w:t>з</w:t>
      </w:r>
      <w:r w:rsidRPr="00F87EB0">
        <w:rPr>
          <w:rFonts w:eastAsiaTheme="minorEastAsia"/>
          <w:spacing w:val="-1"/>
        </w:rPr>
        <w:t>аключительный.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85" w:firstLine="595"/>
        <w:jc w:val="both"/>
        <w:rPr>
          <w:spacing w:val="-1"/>
        </w:rPr>
      </w:pPr>
      <w:r w:rsidRPr="00F87EB0">
        <w:t>Итоговое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совещание</w:t>
      </w:r>
      <w:r w:rsidRPr="00F87EB0">
        <w:rPr>
          <w:spacing w:val="-4"/>
        </w:rPr>
        <w:t xml:space="preserve"> </w:t>
      </w:r>
      <w:r w:rsidRPr="00F87EB0">
        <w:t>в</w:t>
      </w:r>
      <w:r w:rsidRPr="00F87EB0">
        <w:rPr>
          <w:spacing w:val="-1"/>
        </w:rPr>
        <w:t xml:space="preserve"> школе.</w:t>
      </w:r>
      <w:r w:rsidRPr="00F87EB0">
        <w:rPr>
          <w:spacing w:val="4"/>
        </w:rPr>
        <w:t xml:space="preserve"> </w:t>
      </w:r>
      <w:r w:rsidRPr="00F87EB0">
        <w:rPr>
          <w:spacing w:val="-1"/>
        </w:rPr>
        <w:t>Заключительная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конференция</w:t>
      </w:r>
      <w:r w:rsidRPr="00F87EB0">
        <w:rPr>
          <w:spacing w:val="-3"/>
        </w:rPr>
        <w:t xml:space="preserve"> </w:t>
      </w:r>
      <w:r w:rsidR="000D2AE5">
        <w:rPr>
          <w:spacing w:val="-3"/>
        </w:rPr>
        <w:t xml:space="preserve">по </w:t>
      </w:r>
      <w:r w:rsidRPr="00F87EB0">
        <w:rPr>
          <w:spacing w:val="-2"/>
        </w:rPr>
        <w:t xml:space="preserve">педагогической </w:t>
      </w:r>
      <w:r w:rsidRPr="00F87EB0">
        <w:rPr>
          <w:spacing w:val="-1"/>
        </w:rPr>
        <w:t>практике.</w:t>
      </w:r>
      <w:r w:rsidRPr="00F87EB0">
        <w:rPr>
          <w:spacing w:val="57"/>
        </w:rPr>
        <w:t xml:space="preserve"> </w:t>
      </w:r>
      <w:r w:rsidRPr="00F87EB0">
        <w:rPr>
          <w:spacing w:val="-1"/>
        </w:rPr>
        <w:t>Сбор</w:t>
      </w:r>
      <w:r w:rsidRPr="00F87EB0">
        <w:rPr>
          <w:spacing w:val="2"/>
        </w:rPr>
        <w:t xml:space="preserve"> </w:t>
      </w:r>
      <w:r w:rsidRPr="00F87EB0">
        <w:t>и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оформление</w:t>
      </w:r>
      <w:r w:rsidRPr="00F87EB0">
        <w:rPr>
          <w:spacing w:val="-4"/>
        </w:rPr>
        <w:t xml:space="preserve"> </w:t>
      </w:r>
      <w:r w:rsidRPr="00F87EB0">
        <w:t>отчётных</w:t>
      </w:r>
      <w:r w:rsidRPr="00F87EB0">
        <w:rPr>
          <w:spacing w:val="-3"/>
        </w:rPr>
        <w:t xml:space="preserve"> </w:t>
      </w:r>
      <w:r w:rsidRPr="00F87EB0">
        <w:rPr>
          <w:spacing w:val="-1"/>
        </w:rPr>
        <w:t>материалов</w:t>
      </w:r>
      <w:r w:rsidR="000D2AE5">
        <w:rPr>
          <w:spacing w:val="-1"/>
        </w:rPr>
        <w:t xml:space="preserve"> по </w:t>
      </w:r>
      <w:r w:rsidRPr="00F87EB0">
        <w:rPr>
          <w:spacing w:val="-1"/>
        </w:rPr>
        <w:t>практике.</w:t>
      </w:r>
    </w:p>
    <w:p w:rsidR="004765AB" w:rsidRPr="00F87EB0" w:rsidRDefault="004765AB" w:rsidP="00430704">
      <w:pPr>
        <w:pStyle w:val="a7"/>
        <w:kinsoku w:val="0"/>
        <w:overflowPunct w:val="0"/>
        <w:spacing w:before="7" w:line="276" w:lineRule="auto"/>
        <w:ind w:right="114" w:firstLine="595"/>
        <w:jc w:val="both"/>
        <w:rPr>
          <w:spacing w:val="-1"/>
        </w:rPr>
      </w:pPr>
      <w:r w:rsidRPr="00F87EB0">
        <w:rPr>
          <w:spacing w:val="-1"/>
        </w:rPr>
        <w:t>Всю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отчетную</w:t>
      </w:r>
      <w:r w:rsidRPr="00F87EB0">
        <w:rPr>
          <w:spacing w:val="38"/>
        </w:rPr>
        <w:t xml:space="preserve"> </w:t>
      </w:r>
      <w:r w:rsidRPr="00F87EB0">
        <w:rPr>
          <w:spacing w:val="-1"/>
        </w:rPr>
        <w:t>документацию</w:t>
      </w:r>
      <w:r w:rsidRPr="00F87EB0">
        <w:rPr>
          <w:spacing w:val="38"/>
        </w:rPr>
        <w:t xml:space="preserve"> </w:t>
      </w:r>
      <w:r w:rsidRPr="00F87EB0">
        <w:rPr>
          <w:spacing w:val="-2"/>
        </w:rPr>
        <w:t>ученики</w:t>
      </w:r>
      <w:r w:rsidRPr="00F87EB0">
        <w:rPr>
          <w:spacing w:val="42"/>
        </w:rPr>
        <w:t xml:space="preserve"> </w:t>
      </w:r>
      <w:r w:rsidRPr="00F87EB0">
        <w:rPr>
          <w:spacing w:val="-1"/>
        </w:rPr>
        <w:t>предоставляют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для</w:t>
      </w:r>
      <w:r w:rsidRPr="00F87EB0">
        <w:rPr>
          <w:spacing w:val="40"/>
        </w:rPr>
        <w:t xml:space="preserve"> </w:t>
      </w:r>
      <w:r w:rsidRPr="00F87EB0">
        <w:rPr>
          <w:spacing w:val="-1"/>
        </w:rPr>
        <w:t>проверки</w:t>
      </w:r>
      <w:r w:rsidRPr="00F87EB0">
        <w:rPr>
          <w:spacing w:val="36"/>
        </w:rPr>
        <w:t xml:space="preserve"> </w:t>
      </w:r>
      <w:r w:rsidRPr="00F87EB0">
        <w:t>и</w:t>
      </w:r>
      <w:r w:rsidRPr="00F87EB0">
        <w:rPr>
          <w:spacing w:val="36"/>
        </w:rPr>
        <w:t xml:space="preserve"> </w:t>
      </w:r>
      <w:r w:rsidRPr="00F87EB0">
        <w:rPr>
          <w:spacing w:val="-1"/>
        </w:rPr>
        <w:t>оценки</w:t>
      </w:r>
      <w:r w:rsidRPr="00F87EB0">
        <w:rPr>
          <w:spacing w:val="41"/>
        </w:rPr>
        <w:t xml:space="preserve"> </w:t>
      </w:r>
      <w:r w:rsidRPr="00F87EB0">
        <w:rPr>
          <w:spacing w:val="-1"/>
        </w:rPr>
        <w:t>руководителю</w:t>
      </w:r>
      <w:r w:rsidRPr="00F87EB0">
        <w:t xml:space="preserve"> </w:t>
      </w:r>
      <w:r w:rsidRPr="00F87EB0">
        <w:rPr>
          <w:spacing w:val="-1"/>
        </w:rPr>
        <w:t>практики</w:t>
      </w:r>
      <w:r w:rsidRPr="00F87EB0">
        <w:rPr>
          <w:spacing w:val="-2"/>
        </w:rPr>
        <w:t xml:space="preserve"> </w:t>
      </w:r>
      <w:r w:rsidRPr="00F87EB0">
        <w:t>не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позднее,</w:t>
      </w:r>
      <w:r w:rsidRPr="00F87EB0">
        <w:rPr>
          <w:spacing w:val="4"/>
        </w:rPr>
        <w:t xml:space="preserve"> </w:t>
      </w:r>
      <w:r w:rsidRPr="00F87EB0">
        <w:rPr>
          <w:spacing w:val="-1"/>
        </w:rPr>
        <w:t xml:space="preserve">чем </w:t>
      </w:r>
      <w:r w:rsidRPr="00F87EB0">
        <w:t>за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неделю</w:t>
      </w:r>
      <w:r w:rsidRPr="00F87EB0">
        <w:t xml:space="preserve"> </w:t>
      </w:r>
      <w:r w:rsidRPr="00F87EB0">
        <w:rPr>
          <w:spacing w:val="-2"/>
        </w:rPr>
        <w:t>до</w:t>
      </w:r>
      <w:r w:rsidRPr="00F87EB0">
        <w:rPr>
          <w:spacing w:val="6"/>
        </w:rPr>
        <w:t xml:space="preserve"> </w:t>
      </w:r>
      <w:r w:rsidRPr="00F87EB0">
        <w:rPr>
          <w:spacing w:val="-1"/>
        </w:rPr>
        <w:t>проведения</w:t>
      </w:r>
      <w:r w:rsidRPr="00F87EB0">
        <w:rPr>
          <w:spacing w:val="2"/>
        </w:rPr>
        <w:t xml:space="preserve"> </w:t>
      </w:r>
      <w:r w:rsidRPr="00F87EB0">
        <w:rPr>
          <w:spacing w:val="-1"/>
        </w:rPr>
        <w:t>итоговой</w:t>
      </w:r>
      <w:r w:rsidRPr="00F87EB0">
        <w:rPr>
          <w:spacing w:val="-2"/>
        </w:rPr>
        <w:t xml:space="preserve"> </w:t>
      </w:r>
      <w:r w:rsidRPr="00F87EB0">
        <w:rPr>
          <w:spacing w:val="-1"/>
        </w:rPr>
        <w:t>конференции.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00" w:firstLine="595"/>
        <w:jc w:val="both"/>
        <w:rPr>
          <w:spacing w:val="-1"/>
        </w:rPr>
      </w:pPr>
      <w:r w:rsidRPr="00F87EB0">
        <w:rPr>
          <w:i/>
          <w:iCs/>
        </w:rPr>
        <w:t>На</w:t>
      </w:r>
      <w:r w:rsidRPr="00F87EB0">
        <w:rPr>
          <w:i/>
          <w:iCs/>
          <w:spacing w:val="8"/>
        </w:rPr>
        <w:t xml:space="preserve"> </w:t>
      </w:r>
      <w:r w:rsidRPr="00F87EB0">
        <w:rPr>
          <w:i/>
          <w:iCs/>
          <w:spacing w:val="-1"/>
        </w:rPr>
        <w:t>заключительной</w:t>
      </w:r>
      <w:r w:rsidRPr="00F87EB0">
        <w:rPr>
          <w:i/>
          <w:iCs/>
          <w:spacing w:val="9"/>
        </w:rPr>
        <w:t xml:space="preserve"> </w:t>
      </w:r>
      <w:r w:rsidRPr="00F87EB0">
        <w:rPr>
          <w:i/>
          <w:iCs/>
          <w:spacing w:val="-1"/>
        </w:rPr>
        <w:t>конференции</w:t>
      </w:r>
      <w:r w:rsidRPr="00F87EB0">
        <w:rPr>
          <w:i/>
          <w:iCs/>
          <w:spacing w:val="8"/>
        </w:rPr>
        <w:t xml:space="preserve"> </w:t>
      </w:r>
      <w:r w:rsidRPr="00F87EB0">
        <w:rPr>
          <w:spacing w:val="-2"/>
        </w:rPr>
        <w:t>учителями</w:t>
      </w:r>
      <w:r w:rsidRPr="00F87EB0">
        <w:rPr>
          <w:spacing w:val="10"/>
        </w:rPr>
        <w:t xml:space="preserve"> </w:t>
      </w:r>
      <w:r w:rsidRPr="00F87EB0">
        <w:t>и</w:t>
      </w:r>
      <w:r w:rsidRPr="00F87EB0">
        <w:rPr>
          <w:spacing w:val="10"/>
        </w:rPr>
        <w:t xml:space="preserve"> </w:t>
      </w:r>
      <w:r w:rsidRPr="00F87EB0">
        <w:rPr>
          <w:spacing w:val="-1"/>
        </w:rPr>
        <w:t>руководителем</w:t>
      </w:r>
      <w:r w:rsidRPr="00F87EB0">
        <w:rPr>
          <w:spacing w:val="85"/>
        </w:rPr>
        <w:t xml:space="preserve"> </w:t>
      </w:r>
      <w:r w:rsidRPr="00F87EB0">
        <w:rPr>
          <w:spacing w:val="-1"/>
        </w:rPr>
        <w:t>практики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дается</w:t>
      </w:r>
      <w:r w:rsidRPr="00F87EB0">
        <w:rPr>
          <w:spacing w:val="28"/>
        </w:rPr>
        <w:t xml:space="preserve"> </w:t>
      </w:r>
      <w:r w:rsidRPr="00F87EB0">
        <w:t>общая</w:t>
      </w:r>
      <w:r w:rsidRPr="00F87EB0">
        <w:rPr>
          <w:spacing w:val="28"/>
        </w:rPr>
        <w:t xml:space="preserve"> </w:t>
      </w:r>
      <w:r w:rsidRPr="00F87EB0">
        <w:rPr>
          <w:spacing w:val="-1"/>
        </w:rPr>
        <w:t>оценка</w:t>
      </w:r>
      <w:r w:rsidRPr="00F87EB0">
        <w:rPr>
          <w:spacing w:val="27"/>
        </w:rPr>
        <w:t xml:space="preserve"> </w:t>
      </w:r>
      <w:r w:rsidRPr="00F87EB0">
        <w:rPr>
          <w:spacing w:val="-1"/>
        </w:rPr>
        <w:t>деятельности</w:t>
      </w:r>
      <w:r w:rsidRPr="00F87EB0">
        <w:rPr>
          <w:spacing w:val="29"/>
        </w:rPr>
        <w:t xml:space="preserve"> </w:t>
      </w:r>
      <w:r w:rsidRPr="00F87EB0">
        <w:rPr>
          <w:spacing w:val="-1"/>
        </w:rPr>
        <w:t>учеников,</w:t>
      </w:r>
      <w:r w:rsidRPr="00F87EB0">
        <w:rPr>
          <w:spacing w:val="30"/>
        </w:rPr>
        <w:t xml:space="preserve"> </w:t>
      </w:r>
      <w:r w:rsidRPr="00F87EB0">
        <w:t>их</w:t>
      </w:r>
      <w:r w:rsidRPr="00F87EB0">
        <w:rPr>
          <w:spacing w:val="23"/>
        </w:rPr>
        <w:t xml:space="preserve"> </w:t>
      </w:r>
      <w:r w:rsidRPr="00F87EB0">
        <w:rPr>
          <w:spacing w:val="-1"/>
        </w:rPr>
        <w:t>отношению</w:t>
      </w:r>
      <w:r w:rsidRPr="00F87EB0">
        <w:rPr>
          <w:spacing w:val="26"/>
        </w:rPr>
        <w:t xml:space="preserve"> </w:t>
      </w:r>
      <w:r w:rsidRPr="00F87EB0">
        <w:t>к</w:t>
      </w:r>
      <w:r w:rsidRPr="00F87EB0">
        <w:rPr>
          <w:spacing w:val="27"/>
        </w:rPr>
        <w:t xml:space="preserve"> </w:t>
      </w:r>
      <w:r w:rsidRPr="00F87EB0">
        <w:t>педагогической</w:t>
      </w:r>
      <w:r w:rsidRPr="00F87EB0">
        <w:rPr>
          <w:spacing w:val="77"/>
        </w:rPr>
        <w:t xml:space="preserve"> </w:t>
      </w:r>
      <w:r w:rsidRPr="00F87EB0">
        <w:rPr>
          <w:spacing w:val="-1"/>
        </w:rPr>
        <w:t>практике.</w:t>
      </w:r>
      <w:r w:rsidRPr="00F87EB0">
        <w:rPr>
          <w:spacing w:val="59"/>
        </w:rPr>
        <w:t xml:space="preserve"> 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proofErr w:type="gramStart"/>
      <w:r w:rsidRPr="00F87EB0">
        <w:t xml:space="preserve">С </w:t>
      </w:r>
      <w:r w:rsidRPr="00F87EB0">
        <w:rPr>
          <w:spacing w:val="2"/>
        </w:rPr>
        <w:t xml:space="preserve"> </w:t>
      </w:r>
      <w:r w:rsidRPr="00F87EB0">
        <w:rPr>
          <w:spacing w:val="-2"/>
        </w:rPr>
        <w:t>учётом</w:t>
      </w:r>
      <w:proofErr w:type="gramEnd"/>
      <w:r w:rsidRPr="00F87EB0">
        <w:t xml:space="preserve"> </w:t>
      </w:r>
      <w:r w:rsidRPr="00F87EB0">
        <w:rPr>
          <w:spacing w:val="1"/>
        </w:rPr>
        <w:t xml:space="preserve"> </w:t>
      </w:r>
      <w:r w:rsidRPr="00F87EB0">
        <w:rPr>
          <w:spacing w:val="-1"/>
        </w:rPr>
        <w:t>всех</w:t>
      </w:r>
      <w:r w:rsidRPr="00F87EB0">
        <w:rPr>
          <w:spacing w:val="59"/>
        </w:rPr>
        <w:t xml:space="preserve"> </w:t>
      </w:r>
      <w:r w:rsidRPr="00F87EB0">
        <w:rPr>
          <w:spacing w:val="-1"/>
        </w:rPr>
        <w:t>указанных</w:t>
      </w:r>
      <w:r w:rsidRPr="00F87EB0">
        <w:rPr>
          <w:spacing w:val="54"/>
        </w:rPr>
        <w:t xml:space="preserve"> </w:t>
      </w:r>
      <w:r w:rsidRPr="00F87EB0">
        <w:t>моментов</w:t>
      </w:r>
      <w:r w:rsidRPr="00F87EB0">
        <w:rPr>
          <w:spacing w:val="56"/>
        </w:rPr>
        <w:t xml:space="preserve"> </w:t>
      </w:r>
      <w:r w:rsidRPr="00F87EB0">
        <w:rPr>
          <w:spacing w:val="-1"/>
        </w:rPr>
        <w:t>руководитель</w:t>
      </w:r>
      <w:r w:rsidRPr="00F87EB0">
        <w:t xml:space="preserve">  </w:t>
      </w:r>
      <w:r w:rsidRPr="00F87EB0">
        <w:rPr>
          <w:spacing w:val="-1"/>
        </w:rPr>
        <w:t>практики</w:t>
      </w:r>
      <w:r w:rsidRPr="00F87EB0">
        <w:t xml:space="preserve"> </w:t>
      </w:r>
      <w:r w:rsidRPr="00F87EB0">
        <w:rPr>
          <w:spacing w:val="9"/>
        </w:rPr>
        <w:t xml:space="preserve"> </w:t>
      </w:r>
      <w:r w:rsidRPr="00F87EB0">
        <w:rPr>
          <w:spacing w:val="-1"/>
        </w:rPr>
        <w:t>выставляет</w:t>
      </w:r>
      <w:r w:rsidRPr="00F87EB0">
        <w:rPr>
          <w:spacing w:val="60"/>
        </w:rPr>
        <w:t xml:space="preserve"> </w:t>
      </w:r>
      <w:r w:rsidRPr="00F87EB0">
        <w:t>и</w:t>
      </w:r>
      <w:r w:rsidRPr="00F87EB0">
        <w:rPr>
          <w:spacing w:val="51"/>
        </w:rPr>
        <w:t xml:space="preserve"> </w:t>
      </w:r>
      <w:r w:rsidRPr="00F87EB0">
        <w:t>объявляет</w:t>
      </w:r>
      <w:r w:rsidRPr="00F87EB0">
        <w:rPr>
          <w:spacing w:val="55"/>
        </w:rPr>
        <w:t xml:space="preserve"> </w:t>
      </w:r>
      <w:r w:rsidRPr="00F87EB0">
        <w:rPr>
          <w:spacing w:val="-1"/>
        </w:rPr>
        <w:t>общие</w:t>
      </w:r>
      <w:r w:rsidRPr="00F87EB0">
        <w:rPr>
          <w:spacing w:val="71"/>
        </w:rPr>
        <w:t xml:space="preserve"> </w:t>
      </w:r>
      <w:r w:rsidRPr="00F87EB0">
        <w:t>оценки</w:t>
      </w:r>
      <w:r w:rsidRPr="00F87EB0">
        <w:rPr>
          <w:spacing w:val="-2"/>
        </w:rPr>
        <w:t xml:space="preserve"> </w:t>
      </w:r>
      <w:r w:rsidRPr="00F87EB0">
        <w:t>за</w:t>
      </w:r>
      <w:r w:rsidRPr="00F87EB0">
        <w:rPr>
          <w:spacing w:val="-4"/>
        </w:rPr>
        <w:t xml:space="preserve"> </w:t>
      </w:r>
      <w:r w:rsidRPr="00F87EB0">
        <w:rPr>
          <w:spacing w:val="-1"/>
        </w:rPr>
        <w:t>практику по системе «зачтено/ не зачтено».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spacing w:val="-1"/>
        </w:rPr>
        <w:t>Итоговая и промежуточная аттестация  обучающихся педагогического класса может состоять из одного или нескольких аттестационных испытаний.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spacing w:val="-1"/>
        </w:rPr>
      </w:pP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b/>
          <w:spacing w:val="-1"/>
        </w:rPr>
      </w:pPr>
      <w:r w:rsidRPr="00F87EB0">
        <w:rPr>
          <w:b/>
          <w:spacing w:val="-1"/>
        </w:rPr>
        <w:t>Возможны следующие виды аттестационных испытаний:</w:t>
      </w:r>
    </w:p>
    <w:p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экзамен по изученной дисциплине;</w:t>
      </w:r>
    </w:p>
    <w:p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междисциплинарный экзамен по программам обучения;</w:t>
      </w:r>
    </w:p>
    <w:p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реферат;</w:t>
      </w:r>
    </w:p>
    <w:p w:rsidR="004765AB" w:rsidRPr="00F87EB0" w:rsidRDefault="004765AB" w:rsidP="00430704">
      <w:pPr>
        <w:pStyle w:val="a7"/>
        <w:numPr>
          <w:ilvl w:val="0"/>
          <w:numId w:val="8"/>
        </w:numPr>
        <w:kinsoku w:val="0"/>
        <w:overflowPunct w:val="0"/>
        <w:spacing w:line="276" w:lineRule="auto"/>
        <w:ind w:right="114"/>
        <w:jc w:val="both"/>
        <w:rPr>
          <w:spacing w:val="-1"/>
        </w:rPr>
      </w:pPr>
      <w:r w:rsidRPr="00F87EB0">
        <w:rPr>
          <w:spacing w:val="-1"/>
        </w:rPr>
        <w:t>подготовка и защита аттестационной работы или проекта.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/>
        <w:jc w:val="both"/>
        <w:rPr>
          <w:spacing w:val="-1"/>
        </w:rPr>
      </w:pPr>
    </w:p>
    <w:p w:rsidR="004765AB" w:rsidRPr="00F87EB0" w:rsidRDefault="000D2AE5" w:rsidP="00430704">
      <w:pPr>
        <w:pStyle w:val="a7"/>
        <w:kinsoku w:val="0"/>
        <w:overflowPunct w:val="0"/>
        <w:spacing w:line="276" w:lineRule="auto"/>
        <w:ind w:right="114" w:firstLine="360"/>
        <w:jc w:val="both"/>
        <w:rPr>
          <w:spacing w:val="-1"/>
        </w:rPr>
      </w:pPr>
      <w:r>
        <w:rPr>
          <w:b/>
          <w:spacing w:val="-1"/>
        </w:rPr>
        <w:t xml:space="preserve">    </w:t>
      </w:r>
      <w:r w:rsidR="004765AB" w:rsidRPr="00F87EB0">
        <w:rPr>
          <w:b/>
          <w:spacing w:val="-1"/>
        </w:rPr>
        <w:t>Экзамен</w:t>
      </w:r>
      <w:r w:rsidR="004765AB" w:rsidRPr="00F87EB0">
        <w:rPr>
          <w:spacing w:val="-1"/>
        </w:rPr>
        <w:t xml:space="preserve">  должен определять уровень усвоения учащимся учебного и практического материала, охватывать все содержание данной дисциплины, установленное соответствующей программой.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b/>
          <w:spacing w:val="-1"/>
        </w:rPr>
        <w:t>Междисциплинарный экзамен</w:t>
      </w:r>
      <w:r w:rsidRPr="00F87EB0">
        <w:rPr>
          <w:spacing w:val="-1"/>
        </w:rPr>
        <w:t xml:space="preserve"> по программе нарду с требованиями к содержанию  дисциплины должен устанавливать также соответствие уровня знаний учащихся к конкретным требованиям программы.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right="114" w:firstLine="595"/>
        <w:jc w:val="both"/>
        <w:rPr>
          <w:spacing w:val="-1"/>
        </w:rPr>
      </w:pPr>
      <w:r w:rsidRPr="00F87EB0">
        <w:rPr>
          <w:b/>
          <w:spacing w:val="-1"/>
        </w:rPr>
        <w:t>Работа над рефератом, проектом</w:t>
      </w:r>
      <w:r w:rsidRPr="00F87EB0">
        <w:rPr>
          <w:spacing w:val="-1"/>
        </w:rPr>
        <w:t xml:space="preserve">  должна предусматривать углубленное изучение дисциплины, способствовать развитию навыка самостоятельной работы с литературой,</w:t>
      </w:r>
      <w:r w:rsidRPr="00F87EB0">
        <w:rPr>
          <w:spacing w:val="-1"/>
        </w:rPr>
        <w:br/>
        <w:t xml:space="preserve"> нормативными актами, положениями, методикой.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Тематика рефератов, проектов определяется образовательным учреждением. Учащимся предоставляется право выбора темы реферата, проекта. Подготовленный учащимися реферат, проект подлежит рецензированию.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Аттестационные работы и призваны способствовать систематизации и закреплению знаний учащихся, умению анализировать и находить решение конкретных задач, формированию у учащихся творческого подхода к рассмотрению педагогической проблемы.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Тематика аттестационных работ определяется образовательным учреждением.  Учащимся  предоставляется право выбора по темы аттестационной работы или он может предложить свою тему,  с обоснованием целесообразности ее разработки.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При подготовке аттестационной работы рекомендуется каждому учащемуся назначить руководителя, консультанта.  Аттестационные работы подлежат рецензированию и защищаются перед экзаменационной комиссией.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Качество выполнении аттестационной работы и результаты ее защиты являются одним из главных показателей эффективности обучении учащихся.</w:t>
      </w: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/>
        <w:jc w:val="both"/>
        <w:rPr>
          <w:spacing w:val="-1"/>
        </w:rPr>
      </w:pPr>
    </w:p>
    <w:p w:rsidR="004765AB" w:rsidRPr="00F87EB0" w:rsidRDefault="004765AB" w:rsidP="00430704">
      <w:pPr>
        <w:pStyle w:val="a7"/>
        <w:kinsoku w:val="0"/>
        <w:overflowPunct w:val="0"/>
        <w:spacing w:line="276" w:lineRule="auto"/>
        <w:ind w:left="142" w:right="114" w:firstLine="566"/>
        <w:jc w:val="both"/>
        <w:rPr>
          <w:spacing w:val="-1"/>
        </w:rPr>
      </w:pPr>
      <w:r w:rsidRPr="00F87EB0">
        <w:rPr>
          <w:spacing w:val="-1"/>
        </w:rPr>
        <w:t>Аттестационные испытания, включенные в государственную итоговую аттестацию, не могут быть заменены оценкой уровня знаний на основе текущего контроля успеваемости и промежуточной аттестации учащихся.</w:t>
      </w:r>
    </w:p>
    <w:p w:rsidR="004765AB" w:rsidRPr="00F87EB0" w:rsidRDefault="004765AB" w:rsidP="00430704">
      <w:pPr>
        <w:widowControl/>
        <w:autoSpaceDE/>
        <w:autoSpaceDN/>
        <w:adjustRightInd/>
        <w:jc w:val="both"/>
        <w:rPr>
          <w:spacing w:val="-1"/>
        </w:rPr>
        <w:sectPr w:rsidR="004765AB" w:rsidRPr="00F87EB0" w:rsidSect="00F87EB0">
          <w:pgSz w:w="11910" w:h="16840"/>
          <w:pgMar w:top="993" w:right="740" w:bottom="993" w:left="1020" w:header="720" w:footer="720" w:gutter="0"/>
          <w:cols w:space="720"/>
        </w:sectPr>
      </w:pPr>
    </w:p>
    <w:p w:rsidR="002856F7" w:rsidRDefault="002856F7" w:rsidP="002856F7">
      <w:pPr>
        <w:pStyle w:val="a7"/>
        <w:kinsoku w:val="0"/>
        <w:overflowPunct w:val="0"/>
        <w:spacing w:before="113"/>
        <w:ind w:right="56"/>
        <w:jc w:val="both"/>
        <w:rPr>
          <w:rFonts w:eastAsia="Times New Roman"/>
          <w:lang w:eastAsia="en-US"/>
        </w:rPr>
      </w:pPr>
      <w:r>
        <w:rPr>
          <w:rFonts w:eastAsia="Times New Roman"/>
          <w:b/>
          <w:lang w:eastAsia="en-US"/>
        </w:rPr>
        <w:lastRenderedPageBreak/>
        <w:t>4.</w:t>
      </w:r>
      <w:r w:rsidR="004765AB" w:rsidRPr="00F87EB0">
        <w:rPr>
          <w:rFonts w:eastAsia="Times New Roman"/>
          <w:b/>
          <w:lang w:eastAsia="en-US"/>
        </w:rPr>
        <w:t>Тематическое планирование</w:t>
      </w:r>
      <w:r w:rsidR="004765AB" w:rsidRPr="00F87EB0">
        <w:rPr>
          <w:rFonts w:eastAsia="Times New Roman"/>
          <w:lang w:eastAsia="en-US"/>
        </w:rPr>
        <w:t xml:space="preserve"> </w:t>
      </w:r>
    </w:p>
    <w:p w:rsidR="004765AB" w:rsidRPr="00F87EB0" w:rsidRDefault="004765AB" w:rsidP="002856F7">
      <w:pPr>
        <w:pStyle w:val="a7"/>
        <w:kinsoku w:val="0"/>
        <w:overflowPunct w:val="0"/>
        <w:spacing w:before="113"/>
        <w:ind w:right="56"/>
        <w:jc w:val="both"/>
        <w:rPr>
          <w:rFonts w:eastAsia="Times New Roman"/>
          <w:b/>
          <w:bCs/>
          <w:lang w:eastAsia="en-US"/>
        </w:rPr>
      </w:pPr>
      <w:r w:rsidRPr="00F87EB0">
        <w:rPr>
          <w:rFonts w:eastAsia="Times New Roman"/>
          <w:lang w:eastAsia="en-US"/>
        </w:rPr>
        <w:t>с указанием примерного числа часов на изучение соответствующего материала</w:t>
      </w:r>
    </w:p>
    <w:p w:rsidR="004765AB" w:rsidRPr="00F87EB0" w:rsidRDefault="004765AB" w:rsidP="00430704">
      <w:pPr>
        <w:pStyle w:val="a7"/>
        <w:kinsoku w:val="0"/>
        <w:overflowPunct w:val="0"/>
        <w:spacing w:before="11"/>
        <w:ind w:left="0"/>
        <w:jc w:val="both"/>
      </w:pPr>
      <w:r w:rsidRPr="00F87EB0">
        <w:rPr>
          <w:rFonts w:eastAsia="Times New Roman"/>
          <w:b/>
          <w:bCs/>
          <w:lang w:eastAsia="en-US"/>
        </w:rPr>
        <w:t xml:space="preserve"> </w:t>
      </w:r>
    </w:p>
    <w:tbl>
      <w:tblPr>
        <w:tblW w:w="9649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404"/>
        <w:gridCol w:w="567"/>
        <w:gridCol w:w="709"/>
        <w:gridCol w:w="708"/>
        <w:gridCol w:w="705"/>
        <w:gridCol w:w="25"/>
        <w:gridCol w:w="1265"/>
        <w:gridCol w:w="840"/>
      </w:tblGrid>
      <w:tr w:rsidR="00F87EB0" w:rsidRPr="00F87EB0" w:rsidTr="00480E76">
        <w:trPr>
          <w:trHeight w:hRule="exact" w:val="13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7" w:line="276" w:lineRule="auto"/>
              <w:jc w:val="both"/>
            </w:pPr>
          </w:p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ind w:left="128" w:right="106" w:hanging="20"/>
              <w:jc w:val="both"/>
            </w:pPr>
            <w:r w:rsidRPr="00F87EB0">
              <w:rPr>
                <w:b/>
                <w:bCs/>
              </w:rPr>
              <w:t>№</w:t>
            </w:r>
          </w:p>
        </w:tc>
        <w:tc>
          <w:tcPr>
            <w:tcW w:w="44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5" w:line="276" w:lineRule="auto"/>
              <w:jc w:val="both"/>
            </w:pPr>
          </w:p>
          <w:p w:rsidR="00F87EB0" w:rsidRPr="00F87EB0" w:rsidRDefault="00F87EB0" w:rsidP="00430704">
            <w:pPr>
              <w:pStyle w:val="TableParagraph"/>
              <w:kinsoku w:val="0"/>
              <w:overflowPunct w:val="0"/>
              <w:ind w:left="219" w:right="190" w:firstLine="490"/>
              <w:jc w:val="both"/>
            </w:pPr>
            <w:r w:rsidRPr="00F87EB0">
              <w:rPr>
                <w:b/>
                <w:bCs/>
                <w:spacing w:val="-1"/>
              </w:rPr>
              <w:t>Разделы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</w:rPr>
              <w:t>(этапы)</w:t>
            </w:r>
            <w:r w:rsidRPr="00F87EB0">
              <w:rPr>
                <w:b/>
                <w:bCs/>
                <w:spacing w:val="-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практики</w:t>
            </w:r>
            <w:r w:rsidRPr="00F87EB0">
              <w:rPr>
                <w:b/>
                <w:bCs/>
                <w:spacing w:val="29"/>
              </w:rPr>
              <w:t xml:space="preserve"> </w:t>
            </w:r>
            <w:r w:rsidRPr="00F87EB0">
              <w:rPr>
                <w:b/>
                <w:bCs/>
              </w:rPr>
              <w:t>Виды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педагогической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деятельности</w:t>
            </w:r>
          </w:p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1" w:lineRule="exact"/>
              <w:ind w:left="1463"/>
              <w:jc w:val="both"/>
            </w:pPr>
            <w:r w:rsidRPr="00F87EB0">
              <w:rPr>
                <w:b/>
                <w:bCs/>
                <w:spacing w:val="-1"/>
              </w:rPr>
              <w:t>практиканта</w:t>
            </w:r>
          </w:p>
        </w:tc>
        <w:tc>
          <w:tcPr>
            <w:tcW w:w="26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6" w:lineRule="auto"/>
              <w:ind w:left="171" w:right="209" w:hanging="1"/>
              <w:jc w:val="both"/>
            </w:pPr>
            <w:r w:rsidRPr="00F87EB0">
              <w:rPr>
                <w:b/>
                <w:bCs/>
              </w:rPr>
              <w:t>Виды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учебной</w:t>
            </w:r>
            <w:r w:rsidRPr="00F87EB0">
              <w:rPr>
                <w:b/>
                <w:bCs/>
                <w:spacing w:val="25"/>
              </w:rPr>
              <w:t xml:space="preserve"> </w:t>
            </w:r>
            <w:r w:rsidRPr="00F87EB0">
              <w:rPr>
                <w:b/>
                <w:bCs/>
              </w:rPr>
              <w:t>работы,</w:t>
            </w:r>
            <w:r w:rsidRPr="00F87EB0">
              <w:rPr>
                <w:b/>
                <w:bCs/>
                <w:spacing w:val="2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включая</w:t>
            </w:r>
            <w:r w:rsidRPr="00F87EB0">
              <w:rPr>
                <w:b/>
                <w:bCs/>
                <w:spacing w:val="24"/>
              </w:rPr>
              <w:t xml:space="preserve"> </w:t>
            </w:r>
            <w:r w:rsidRPr="00F87EB0">
              <w:rPr>
                <w:b/>
                <w:bCs/>
              </w:rPr>
              <w:t>самостоятельную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</w:rPr>
              <w:t>работу</w:t>
            </w:r>
            <w:r w:rsidRPr="00F87EB0">
              <w:rPr>
                <w:b/>
                <w:bCs/>
                <w:spacing w:val="21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студентов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</w:rPr>
              <w:t>и</w:t>
            </w:r>
            <w:r w:rsidRPr="00F87EB0">
              <w:rPr>
                <w:b/>
                <w:bCs/>
                <w:spacing w:val="27"/>
              </w:rPr>
              <w:t xml:space="preserve"> </w:t>
            </w:r>
            <w:proofErr w:type="gramStart"/>
            <w:r w:rsidRPr="00F87EB0">
              <w:rPr>
                <w:b/>
                <w:bCs/>
                <w:spacing w:val="-1"/>
              </w:rPr>
              <w:t>трудоемкость</w:t>
            </w:r>
            <w:r w:rsidRPr="00F87EB0">
              <w:t>(</w:t>
            </w:r>
            <w:proofErr w:type="gramEnd"/>
            <w:r w:rsidRPr="00F87EB0">
              <w:t>в</w:t>
            </w:r>
            <w:r w:rsidRPr="00F87EB0">
              <w:rPr>
                <w:spacing w:val="3"/>
              </w:rPr>
              <w:t xml:space="preserve"> </w:t>
            </w:r>
            <w:r w:rsidRPr="00F87EB0">
              <w:rPr>
                <w:spacing w:val="-2"/>
              </w:rPr>
              <w:t>часах)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line="274" w:lineRule="exact"/>
              <w:ind w:right="589"/>
              <w:jc w:val="both"/>
            </w:pPr>
            <w:r w:rsidRPr="00F87EB0">
              <w:rPr>
                <w:b/>
                <w:bCs/>
              </w:rPr>
              <w:t>Формы</w:t>
            </w:r>
            <w:r w:rsidRPr="00F87EB0">
              <w:rPr>
                <w:b/>
                <w:bCs/>
                <w:spacing w:val="-4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текущего</w:t>
            </w:r>
            <w:r w:rsidRPr="00F87EB0">
              <w:rPr>
                <w:b/>
                <w:bCs/>
                <w:spacing w:val="26"/>
              </w:rPr>
              <w:t xml:space="preserve"> </w:t>
            </w:r>
            <w:r w:rsidRPr="00F87EB0">
              <w:rPr>
                <w:b/>
                <w:bCs/>
              </w:rPr>
              <w:t>контроля</w:t>
            </w:r>
          </w:p>
        </w:tc>
      </w:tr>
      <w:tr w:rsidR="00F87EB0" w:rsidRPr="00F87EB0" w:rsidTr="00480E76">
        <w:trPr>
          <w:trHeight w:hRule="exact" w:val="1513"/>
        </w:trPr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159" w:line="276" w:lineRule="auto"/>
              <w:ind w:left="113"/>
              <w:jc w:val="both"/>
            </w:pPr>
            <w:r w:rsidRPr="00F87EB0">
              <w:rPr>
                <w:spacing w:val="-1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173" w:line="276" w:lineRule="auto"/>
              <w:ind w:left="113"/>
              <w:jc w:val="both"/>
            </w:pPr>
            <w:r w:rsidRPr="00F87EB0">
              <w:rPr>
                <w:spacing w:val="-1"/>
              </w:rPr>
              <w:t>Лекц</w:t>
            </w:r>
            <w:r>
              <w:rPr>
                <w:spacing w:val="-1"/>
              </w:rPr>
              <w:t>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178" w:line="276" w:lineRule="auto"/>
              <w:ind w:left="113"/>
              <w:jc w:val="both"/>
            </w:pPr>
            <w:r w:rsidRPr="00F87EB0">
              <w:rPr>
                <w:spacing w:val="-1"/>
              </w:rPr>
              <w:t>Практ</w:t>
            </w:r>
            <w:r>
              <w:rPr>
                <w:spacing w:val="-1"/>
              </w:rPr>
              <w:t>ика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87EB0" w:rsidRPr="00F87EB0" w:rsidRDefault="00F87EB0" w:rsidP="00430704">
            <w:pPr>
              <w:pStyle w:val="TableParagraph"/>
              <w:kinsoku w:val="0"/>
              <w:overflowPunct w:val="0"/>
              <w:spacing w:before="154" w:line="276" w:lineRule="auto"/>
              <w:ind w:left="113"/>
              <w:jc w:val="both"/>
            </w:pPr>
            <w:proofErr w:type="spellStart"/>
            <w:r w:rsidRPr="00F87EB0">
              <w:rPr>
                <w:spacing w:val="-1"/>
              </w:rPr>
              <w:t>Сам.ра</w:t>
            </w:r>
            <w:r>
              <w:rPr>
                <w:spacing w:val="-1"/>
              </w:rPr>
              <w:t>бота</w:t>
            </w:r>
            <w:proofErr w:type="spellEnd"/>
          </w:p>
        </w:tc>
        <w:tc>
          <w:tcPr>
            <w:tcW w:w="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126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F87EB0" w:rsidRPr="00F87EB0" w:rsidRDefault="00F87EB0" w:rsidP="00430704">
            <w:pPr>
              <w:spacing w:line="276" w:lineRule="auto"/>
              <w:jc w:val="both"/>
            </w:pPr>
          </w:p>
        </w:tc>
      </w:tr>
      <w:tr w:rsidR="004765AB" w:rsidRPr="00F87EB0" w:rsidTr="00480E76">
        <w:trPr>
          <w:trHeight w:hRule="exact" w:val="24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1.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ind w:left="104" w:right="1151"/>
              <w:jc w:val="both"/>
              <w:rPr>
                <w:spacing w:val="-1"/>
              </w:rPr>
            </w:pPr>
            <w:r w:rsidRPr="00F87EB0">
              <w:rPr>
                <w:b/>
                <w:bCs/>
              </w:rPr>
              <w:t>Первый</w:t>
            </w:r>
            <w:r w:rsidRPr="00F87EB0">
              <w:rPr>
                <w:b/>
                <w:bCs/>
                <w:spacing w:val="3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  <w:spacing w:val="4"/>
              </w:rPr>
              <w:t xml:space="preserve"> </w:t>
            </w:r>
            <w:r w:rsidRPr="00F87EB0">
              <w:t>–</w:t>
            </w:r>
            <w:r w:rsidRPr="00F87EB0">
              <w:rPr>
                <w:spacing w:val="-2"/>
              </w:rPr>
              <w:t xml:space="preserve"> </w:t>
            </w:r>
            <w:r w:rsidRPr="00F87EB0">
              <w:rPr>
                <w:spacing w:val="-1"/>
              </w:rPr>
              <w:t>установочная</w:t>
            </w:r>
            <w:r w:rsidRPr="00F87EB0">
              <w:rPr>
                <w:spacing w:val="30"/>
              </w:rPr>
              <w:t xml:space="preserve"> </w:t>
            </w:r>
            <w:r w:rsidRPr="00F87EB0">
              <w:rPr>
                <w:spacing w:val="-1"/>
              </w:rPr>
              <w:t>конференция.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4" w:lineRule="exact"/>
              <w:ind w:left="104" w:right="969"/>
              <w:jc w:val="both"/>
              <w:rPr>
                <w:spacing w:val="-1"/>
              </w:rPr>
            </w:pPr>
            <w:r w:rsidRPr="00F87EB0">
              <w:rPr>
                <w:spacing w:val="-1"/>
              </w:rPr>
              <w:t>Организационно-методический</w:t>
            </w:r>
            <w:r w:rsidRPr="00F87EB0">
              <w:rPr>
                <w:spacing w:val="35"/>
              </w:rPr>
              <w:t xml:space="preserve"> </w:t>
            </w:r>
            <w:r w:rsidRPr="00F87EB0">
              <w:rPr>
                <w:spacing w:val="-1"/>
              </w:rPr>
              <w:t>семинар/лекция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37" w:lineRule="auto"/>
              <w:ind w:left="104" w:right="380"/>
              <w:jc w:val="both"/>
            </w:pPr>
            <w:r w:rsidRPr="00F87EB0">
              <w:rPr>
                <w:spacing w:val="-1"/>
              </w:rPr>
              <w:t>Рабочее</w:t>
            </w:r>
            <w:r w:rsidRPr="00F87EB0">
              <w:rPr>
                <w:spacing w:val="1"/>
              </w:rPr>
              <w:t xml:space="preserve"> </w:t>
            </w:r>
            <w:r w:rsidRPr="00F87EB0">
              <w:t>совещание</w:t>
            </w:r>
            <w:r w:rsidRPr="00F87EB0">
              <w:rPr>
                <w:spacing w:val="-4"/>
              </w:rPr>
              <w:t xml:space="preserve"> </w:t>
            </w:r>
            <w:r w:rsidRPr="00F87EB0">
              <w:t>в</w:t>
            </w:r>
            <w:r w:rsidRPr="00F87EB0">
              <w:rPr>
                <w:spacing w:val="-1"/>
              </w:rPr>
              <w:t xml:space="preserve"> школе.</w:t>
            </w:r>
            <w:r w:rsidRPr="00F87EB0">
              <w:rPr>
                <w:spacing w:val="29"/>
              </w:rPr>
              <w:t xml:space="preserve"> </w:t>
            </w:r>
            <w:r w:rsidRPr="00F87EB0">
              <w:rPr>
                <w:spacing w:val="-1"/>
              </w:rPr>
              <w:t>Ознакомительная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2"/>
              </w:rPr>
              <w:t>экскурсия</w:t>
            </w:r>
            <w:r w:rsidRPr="00F87EB0">
              <w:rPr>
                <w:spacing w:val="2"/>
              </w:rPr>
              <w:t xml:space="preserve"> </w:t>
            </w:r>
            <w:r w:rsidRPr="00F87EB0">
              <w:t>по</w:t>
            </w:r>
            <w:r w:rsidRPr="00F87EB0">
              <w:rPr>
                <w:spacing w:val="31"/>
              </w:rPr>
              <w:t xml:space="preserve"> </w:t>
            </w:r>
            <w:r w:rsidRPr="00F87EB0">
              <w:rPr>
                <w:spacing w:val="-1"/>
              </w:rPr>
              <w:t>учебному</w:t>
            </w:r>
            <w:r w:rsidRPr="00F87EB0">
              <w:rPr>
                <w:spacing w:val="-3"/>
              </w:rPr>
              <w:t xml:space="preserve"> </w:t>
            </w:r>
            <w:r w:rsidRPr="00F87EB0">
              <w:rPr>
                <w:spacing w:val="-2"/>
              </w:rPr>
              <w:t>учреждению.</w:t>
            </w:r>
            <w:r w:rsidRPr="00F87EB0">
              <w:rPr>
                <w:spacing w:val="4"/>
              </w:rPr>
              <w:t xml:space="preserve"> </w:t>
            </w:r>
            <w:r w:rsidRPr="00F87EB0">
              <w:rPr>
                <w:spacing w:val="-1"/>
              </w:rPr>
              <w:t>Знакомство</w:t>
            </w:r>
            <w:r w:rsidRPr="00F87EB0">
              <w:rPr>
                <w:spacing w:val="2"/>
              </w:rPr>
              <w:t xml:space="preserve"> </w:t>
            </w:r>
            <w:r w:rsidRPr="00F87EB0">
              <w:t>с</w:t>
            </w:r>
            <w:r w:rsidRPr="00F87EB0">
              <w:rPr>
                <w:spacing w:val="51"/>
              </w:rPr>
              <w:t xml:space="preserve"> </w:t>
            </w:r>
            <w:r w:rsidRPr="00F87EB0">
              <w:rPr>
                <w:spacing w:val="-1"/>
              </w:rPr>
              <w:t>учителями</w:t>
            </w:r>
            <w:r w:rsidRPr="00F87EB0">
              <w:rPr>
                <w:spacing w:val="3"/>
              </w:rPr>
              <w:t xml:space="preserve"> </w:t>
            </w:r>
            <w:r w:rsidRPr="00F87EB0">
              <w:t>и</w:t>
            </w:r>
            <w:r w:rsidRPr="00F87EB0">
              <w:rPr>
                <w:spacing w:val="3"/>
              </w:rPr>
              <w:t xml:space="preserve"> </w:t>
            </w:r>
            <w:r w:rsidRPr="00F87EB0">
              <w:rPr>
                <w:spacing w:val="-1"/>
              </w:rPr>
              <w:t>классами.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2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5"/>
              <w:jc w:val="both"/>
            </w:pPr>
            <w:r w:rsidRPr="00F87EB0">
              <w:rPr>
                <w:spacing w:val="-1"/>
              </w:rPr>
              <w:t>Беседа</w:t>
            </w: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:rsidTr="00480E76">
        <w:trPr>
          <w:trHeight w:hRule="exact" w:val="22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2.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1" w:lineRule="exact"/>
              <w:ind w:left="229"/>
              <w:jc w:val="both"/>
            </w:pPr>
            <w:r w:rsidRPr="00F87EB0">
              <w:rPr>
                <w:b/>
                <w:bCs/>
              </w:rPr>
              <w:t>Второй</w:t>
            </w:r>
            <w:r w:rsidRPr="00F87EB0">
              <w:rPr>
                <w:b/>
                <w:bCs/>
                <w:spacing w:val="-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</w:rPr>
              <w:t xml:space="preserve"> –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основной:</w:t>
            </w:r>
          </w:p>
          <w:p w:rsidR="004765AB" w:rsidRPr="00F87EB0" w:rsidRDefault="004765AB" w:rsidP="00430704">
            <w:pPr>
              <w:pStyle w:val="a9"/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spacing w:before="3" w:line="274" w:lineRule="exact"/>
              <w:ind w:right="235" w:firstLine="0"/>
              <w:jc w:val="both"/>
              <w:rPr>
                <w:spacing w:val="-1"/>
              </w:rPr>
            </w:pPr>
            <w:r w:rsidRPr="00F87EB0">
              <w:rPr>
                <w:b/>
                <w:bCs/>
                <w:i/>
                <w:iCs/>
                <w:spacing w:val="-1"/>
              </w:rPr>
              <w:t>ориентировочно-ознакомительный</w:t>
            </w:r>
            <w:r w:rsidRPr="00F87EB0">
              <w:rPr>
                <w:b/>
                <w:bCs/>
                <w:i/>
                <w:iCs/>
                <w:spacing w:val="39"/>
              </w:rPr>
              <w:t xml:space="preserve"> </w:t>
            </w:r>
            <w:r w:rsidRPr="00F87EB0">
              <w:rPr>
                <w:b/>
                <w:bCs/>
                <w:i/>
                <w:iCs/>
                <w:spacing w:val="-1"/>
              </w:rPr>
              <w:t>период</w:t>
            </w:r>
            <w:r w:rsidRPr="00F87EB0">
              <w:rPr>
                <w:b/>
                <w:bCs/>
                <w:i/>
                <w:iCs/>
                <w:spacing w:val="4"/>
              </w:rPr>
              <w:t xml:space="preserve"> </w:t>
            </w:r>
            <w:r w:rsidRPr="00F87EB0">
              <w:rPr>
                <w:spacing w:val="-1"/>
              </w:rPr>
              <w:t>(пассивная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практика.).</w:t>
            </w:r>
          </w:p>
          <w:p w:rsidR="004765AB" w:rsidRPr="00F87EB0" w:rsidRDefault="004765AB" w:rsidP="00430704">
            <w:pPr>
              <w:pStyle w:val="2"/>
              <w:numPr>
                <w:ilvl w:val="0"/>
                <w:numId w:val="9"/>
              </w:numPr>
              <w:tabs>
                <w:tab w:val="left" w:pos="249"/>
              </w:tabs>
              <w:kinsoku w:val="0"/>
              <w:overflowPunct w:val="0"/>
              <w:spacing w:line="275" w:lineRule="exact"/>
              <w:ind w:left="248"/>
              <w:jc w:val="both"/>
              <w:rPr>
                <w:rFonts w:eastAsiaTheme="minorEastAsia"/>
                <w:b w:val="0"/>
                <w:bCs w:val="0"/>
                <w:i w:val="0"/>
                <w:iCs w:val="0"/>
              </w:rPr>
            </w:pPr>
            <w:r w:rsidRPr="00F87EB0">
              <w:rPr>
                <w:rFonts w:eastAsiaTheme="minorEastAsia"/>
                <w:spacing w:val="-1"/>
              </w:rPr>
              <w:t>активный</w:t>
            </w:r>
            <w:r w:rsidRPr="00F87EB0">
              <w:rPr>
                <w:rFonts w:eastAsiaTheme="minorEastAsia"/>
                <w:spacing w:val="-2"/>
              </w:rPr>
              <w:t xml:space="preserve"> </w:t>
            </w:r>
            <w:r w:rsidRPr="00F87EB0">
              <w:rPr>
                <w:rFonts w:eastAsiaTheme="minorEastAsia"/>
                <w:spacing w:val="-1"/>
              </w:rPr>
              <w:t>период: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29" w:lineRule="exact"/>
              <w:ind w:left="104"/>
              <w:jc w:val="both"/>
            </w:pPr>
            <w:r w:rsidRPr="00F87EB0">
              <w:rPr>
                <w:i/>
                <w:iCs/>
              </w:rPr>
              <w:t xml:space="preserve">Учебная </w:t>
            </w:r>
            <w:r w:rsidRPr="00F87EB0">
              <w:rPr>
                <w:i/>
                <w:iCs/>
                <w:spacing w:val="-1"/>
              </w:rPr>
              <w:t>работа</w:t>
            </w:r>
          </w:p>
          <w:p w:rsidR="004765AB" w:rsidRPr="00F87EB0" w:rsidRDefault="004765AB" w:rsidP="00430704">
            <w:pPr>
              <w:pStyle w:val="TableParagraph"/>
              <w:tabs>
                <w:tab w:val="right" w:pos="4436"/>
              </w:tabs>
              <w:kinsoku w:val="0"/>
              <w:overflowPunct w:val="0"/>
              <w:spacing w:line="320" w:lineRule="exact"/>
              <w:ind w:left="104" w:right="-126"/>
              <w:jc w:val="both"/>
            </w:pPr>
            <w:r w:rsidRPr="00F87EB0">
              <w:rPr>
                <w:i/>
                <w:iCs/>
                <w:spacing w:val="-1"/>
              </w:rPr>
              <w:t>Внеклассная</w:t>
            </w:r>
            <w:r w:rsidRPr="00F87EB0">
              <w:rPr>
                <w:i/>
                <w:iCs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работа</w:t>
            </w:r>
            <w:r w:rsidRPr="00F87EB0">
              <w:rPr>
                <w:i/>
                <w:iCs/>
                <w:spacing w:val="1"/>
              </w:rPr>
              <w:t xml:space="preserve"> </w:t>
            </w:r>
            <w:r w:rsidRPr="00F87EB0">
              <w:rPr>
                <w:i/>
                <w:iCs/>
              </w:rPr>
              <w:t>по</w:t>
            </w:r>
            <w:r w:rsidRPr="00F87EB0">
              <w:rPr>
                <w:i/>
                <w:iCs/>
                <w:spacing w:val="2"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предмету</w:t>
            </w:r>
            <w:r w:rsidRPr="00F87EB0">
              <w:rPr>
                <w:spacing w:val="-1"/>
                <w:position w:val="9"/>
              </w:rPr>
              <w:tab/>
            </w:r>
            <w:r w:rsidRPr="00F87EB0">
              <w:rPr>
                <w:position w:val="9"/>
              </w:rPr>
              <w:t>1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2" w:line="275" w:lineRule="exact"/>
              <w:ind w:left="104"/>
              <w:jc w:val="both"/>
            </w:pPr>
            <w:r w:rsidRPr="00F87EB0">
              <w:rPr>
                <w:i/>
                <w:iCs/>
                <w:spacing w:val="-1"/>
              </w:rPr>
              <w:t>Воспитательная</w:t>
            </w:r>
            <w:r w:rsidRPr="00F87EB0">
              <w:rPr>
                <w:i/>
                <w:iCs/>
              </w:rPr>
              <w:t xml:space="preserve"> </w:t>
            </w:r>
            <w:r w:rsidRPr="00F87EB0">
              <w:rPr>
                <w:i/>
                <w:iCs/>
                <w:spacing w:val="-1"/>
              </w:rPr>
              <w:t>работа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ind w:left="104" w:right="436"/>
              <w:jc w:val="both"/>
            </w:pPr>
            <w:r w:rsidRPr="00F87EB0">
              <w:rPr>
                <w:i/>
                <w:iCs/>
                <w:spacing w:val="-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 w:rsidRPr="00F87EB0">
              <w:t xml:space="preserve"> 20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80"/>
              <w:jc w:val="both"/>
            </w:pPr>
            <w:r w:rsidRPr="00F87EB0">
              <w:t xml:space="preserve"> 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80"/>
              <w:jc w:val="both"/>
            </w:pPr>
            <w:r w:rsidRPr="00F87EB0">
              <w:t xml:space="preserve"> 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4</w:t>
            </w: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</w:t>
            </w: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14</w:t>
            </w: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</w:t>
            </w: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>16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  <w:r w:rsidRPr="00F87EB0">
              <w:t xml:space="preserve">  2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174" w:line="276" w:lineRule="auto"/>
              <w:ind w:left="99"/>
              <w:jc w:val="both"/>
            </w:pPr>
            <w:r w:rsidRPr="00F87EB0">
              <w:t>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</w:pP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  <w:r w:rsidRPr="00F87EB0">
              <w:t xml:space="preserve"> Посещение внеклассных мероприятий, уроков, наблюдение.</w:t>
            </w: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  <w:r w:rsidRPr="00F87EB0">
              <w:rPr>
                <w:spacing w:val="25"/>
              </w:rPr>
              <w:t xml:space="preserve"> </w:t>
            </w: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  <w:rPr>
                <w:spacing w:val="25"/>
              </w:rPr>
            </w:pPr>
          </w:p>
          <w:p w:rsidR="004765AB" w:rsidRPr="00F87EB0" w:rsidRDefault="004765AB" w:rsidP="00430704">
            <w:pPr>
              <w:pStyle w:val="TableParagraph"/>
              <w:tabs>
                <w:tab w:val="left" w:pos="2279"/>
              </w:tabs>
              <w:kinsoku w:val="0"/>
              <w:overflowPunct w:val="0"/>
              <w:spacing w:line="276" w:lineRule="auto"/>
              <w:ind w:left="250" w:right="101"/>
              <w:jc w:val="both"/>
            </w:pPr>
          </w:p>
        </w:tc>
      </w:tr>
      <w:tr w:rsidR="004765AB" w:rsidRPr="00F87EB0" w:rsidTr="00480E76">
        <w:trPr>
          <w:trHeight w:hRule="exact" w:val="1388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67" w:lineRule="exact"/>
              <w:ind w:left="104"/>
              <w:jc w:val="both"/>
            </w:pPr>
            <w:r w:rsidRPr="00F87EB0">
              <w:t>3.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37" w:lineRule="auto"/>
              <w:ind w:left="104" w:right="587" w:firstLine="124"/>
              <w:jc w:val="both"/>
              <w:rPr>
                <w:spacing w:val="-1"/>
              </w:rPr>
            </w:pPr>
            <w:r w:rsidRPr="00F87EB0">
              <w:rPr>
                <w:b/>
                <w:bCs/>
                <w:spacing w:val="-1"/>
              </w:rPr>
              <w:t>Третий</w:t>
            </w:r>
            <w:r w:rsidRPr="00F87EB0">
              <w:rPr>
                <w:b/>
                <w:bCs/>
                <w:spacing w:val="2"/>
              </w:rPr>
              <w:t xml:space="preserve"> </w:t>
            </w:r>
            <w:r w:rsidRPr="00F87EB0">
              <w:rPr>
                <w:b/>
                <w:bCs/>
                <w:spacing w:val="-1"/>
              </w:rPr>
              <w:t>этап</w:t>
            </w:r>
            <w:r w:rsidRPr="00F87EB0">
              <w:rPr>
                <w:b/>
                <w:bCs/>
              </w:rPr>
              <w:t xml:space="preserve"> -</w:t>
            </w:r>
            <w:r w:rsidRPr="00F87EB0">
              <w:rPr>
                <w:b/>
                <w:bCs/>
                <w:spacing w:val="-1"/>
              </w:rPr>
              <w:t xml:space="preserve"> </w:t>
            </w:r>
            <w:r w:rsidRPr="00F87EB0">
              <w:rPr>
                <w:spacing w:val="-1"/>
              </w:rPr>
              <w:t>з</w:t>
            </w:r>
            <w:r w:rsidRPr="00F87EB0">
              <w:rPr>
                <w:b/>
                <w:bCs/>
                <w:spacing w:val="-1"/>
              </w:rPr>
              <w:t>аключительный.</w:t>
            </w:r>
            <w:r w:rsidRPr="00F87EB0">
              <w:rPr>
                <w:b/>
                <w:bCs/>
                <w:spacing w:val="33"/>
              </w:rPr>
              <w:t xml:space="preserve"> </w:t>
            </w:r>
            <w:r w:rsidRPr="00F87EB0">
              <w:t>Итоговое</w:t>
            </w:r>
            <w:r w:rsidRPr="00F87EB0">
              <w:rPr>
                <w:spacing w:val="1"/>
              </w:rPr>
              <w:t xml:space="preserve"> </w:t>
            </w:r>
            <w:r w:rsidRPr="00F87EB0">
              <w:rPr>
                <w:spacing w:val="-1"/>
              </w:rPr>
              <w:t>совещание</w:t>
            </w:r>
            <w:r w:rsidRPr="00F87EB0">
              <w:rPr>
                <w:spacing w:val="-4"/>
              </w:rPr>
              <w:t xml:space="preserve"> </w:t>
            </w:r>
            <w:r w:rsidRPr="00F87EB0">
              <w:t>в</w:t>
            </w:r>
            <w:r w:rsidRPr="00F87EB0">
              <w:rPr>
                <w:spacing w:val="-1"/>
              </w:rPr>
              <w:t xml:space="preserve"> школе</w:t>
            </w:r>
            <w:r w:rsidRPr="00F87EB0">
              <w:rPr>
                <w:spacing w:val="29"/>
              </w:rPr>
              <w:t xml:space="preserve"> </w:t>
            </w:r>
            <w:r w:rsidRPr="00F87EB0">
              <w:rPr>
                <w:spacing w:val="-1"/>
              </w:rPr>
              <w:t>Заключительная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конференция</w:t>
            </w:r>
            <w:r w:rsidRPr="00F87EB0">
              <w:rPr>
                <w:spacing w:val="-3"/>
              </w:rPr>
              <w:t xml:space="preserve"> </w:t>
            </w:r>
            <w:r w:rsidRPr="00F87EB0">
              <w:rPr>
                <w:spacing w:val="-2"/>
              </w:rPr>
              <w:t>по</w:t>
            </w:r>
            <w:r w:rsidRPr="00F87EB0">
              <w:rPr>
                <w:spacing w:val="31"/>
              </w:rPr>
              <w:t xml:space="preserve"> </w:t>
            </w:r>
            <w:r w:rsidRPr="00F87EB0">
              <w:rPr>
                <w:spacing w:val="-1"/>
              </w:rPr>
              <w:t>практике</w:t>
            </w: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3" w:line="276" w:lineRule="auto"/>
              <w:ind w:left="104"/>
              <w:jc w:val="both"/>
            </w:pPr>
            <w:r w:rsidRPr="00F87EB0">
              <w:rPr>
                <w:spacing w:val="-1"/>
              </w:rPr>
              <w:t>Сбор</w:t>
            </w:r>
            <w:r w:rsidRPr="00F87EB0">
              <w:rPr>
                <w:spacing w:val="2"/>
              </w:rPr>
              <w:t xml:space="preserve"> </w:t>
            </w:r>
            <w:r w:rsidRPr="00F87EB0">
              <w:t>и</w:t>
            </w:r>
            <w:r w:rsidRPr="00F87EB0">
              <w:rPr>
                <w:spacing w:val="-2"/>
              </w:rPr>
              <w:t xml:space="preserve"> </w:t>
            </w:r>
            <w:r w:rsidRPr="00F87EB0">
              <w:rPr>
                <w:spacing w:val="-1"/>
              </w:rPr>
              <w:t>оформление</w:t>
            </w:r>
            <w:r w:rsidRPr="00F87EB0">
              <w:rPr>
                <w:spacing w:val="-4"/>
              </w:rPr>
              <w:t xml:space="preserve"> </w:t>
            </w:r>
            <w:r w:rsidRPr="00F87EB0">
              <w:t>отчётных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2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56"/>
              <w:jc w:val="both"/>
            </w:pPr>
            <w:r w:rsidRPr="00F87EB0"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 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</w:p>
          <w:p w:rsidR="004765AB" w:rsidRPr="00F87EB0" w:rsidRDefault="004765AB" w:rsidP="00430704">
            <w:pPr>
              <w:spacing w:line="276" w:lineRule="auto"/>
              <w:jc w:val="both"/>
            </w:pPr>
            <w:r w:rsidRPr="00F87EB0">
              <w:t xml:space="preserve"> 6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before="1" w:line="276" w:lineRule="auto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</w:p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99"/>
              <w:jc w:val="both"/>
            </w:pPr>
            <w:r w:rsidRPr="00F87EB0">
              <w:t>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6" w:lineRule="auto"/>
              <w:ind w:left="250" w:right="422"/>
              <w:jc w:val="both"/>
            </w:pPr>
            <w:r w:rsidRPr="00F87EB0">
              <w:t>Проверка</w:t>
            </w:r>
            <w:r w:rsidRPr="00F87EB0">
              <w:rPr>
                <w:spacing w:val="-4"/>
              </w:rPr>
              <w:t xml:space="preserve"> </w:t>
            </w:r>
            <w:r w:rsidRPr="00F87EB0">
              <w:t>отчетной</w:t>
            </w:r>
            <w:r w:rsidRPr="00F87EB0">
              <w:rPr>
                <w:spacing w:val="22"/>
              </w:rPr>
              <w:t xml:space="preserve"> </w:t>
            </w:r>
            <w:r w:rsidRPr="00F87EB0">
              <w:rPr>
                <w:spacing w:val="-1"/>
              </w:rPr>
              <w:t>документации</w:t>
            </w:r>
            <w:r w:rsidRPr="00F87EB0">
              <w:rPr>
                <w:spacing w:val="3"/>
              </w:rPr>
              <w:t xml:space="preserve"> </w:t>
            </w:r>
            <w:r w:rsidRPr="00F87EB0">
              <w:t>Итоговая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конференция</w:t>
            </w:r>
          </w:p>
        </w:tc>
      </w:tr>
      <w:tr w:rsidR="004765AB" w:rsidRPr="00F87EB0" w:rsidTr="00480E76">
        <w:trPr>
          <w:trHeight w:hRule="exact" w:val="562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44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ind w:left="104" w:right="1082"/>
              <w:jc w:val="both"/>
            </w:pPr>
            <w:r w:rsidRPr="00F87EB0">
              <w:rPr>
                <w:spacing w:val="-1"/>
              </w:rPr>
              <w:t>материалов</w:t>
            </w:r>
            <w:r w:rsidRPr="00F87EB0">
              <w:rPr>
                <w:spacing w:val="4"/>
              </w:rPr>
              <w:t xml:space="preserve"> </w:t>
            </w:r>
            <w:r w:rsidRPr="00F87EB0">
              <w:rPr>
                <w:spacing w:val="-2"/>
              </w:rPr>
              <w:t>по</w:t>
            </w:r>
            <w:r w:rsidRPr="00F87EB0">
              <w:rPr>
                <w:spacing w:val="2"/>
              </w:rPr>
              <w:t xml:space="preserve"> </w:t>
            </w:r>
            <w:r w:rsidRPr="00F87EB0">
              <w:rPr>
                <w:spacing w:val="-1"/>
              </w:rPr>
              <w:t>педагогической</w:t>
            </w:r>
            <w:r w:rsidRPr="00F87EB0">
              <w:rPr>
                <w:spacing w:val="31"/>
              </w:rPr>
              <w:t xml:space="preserve"> </w:t>
            </w:r>
            <w:r w:rsidRPr="00F87EB0">
              <w:rPr>
                <w:spacing w:val="-1"/>
              </w:rPr>
              <w:t>практике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65AB" w:rsidRPr="00F87EB0" w:rsidRDefault="004765AB" w:rsidP="00430704">
            <w:pPr>
              <w:widowControl/>
              <w:autoSpaceDE/>
              <w:autoSpaceDN/>
              <w:adjustRightInd/>
              <w:jc w:val="both"/>
            </w:pPr>
          </w:p>
        </w:tc>
        <w:tc>
          <w:tcPr>
            <w:tcW w:w="7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21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:rsidTr="00480E76">
        <w:trPr>
          <w:trHeight w:hRule="exact"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4"/>
              <w:jc w:val="both"/>
            </w:pPr>
            <w:r w:rsidRPr="00F87EB0">
              <w:rPr>
                <w:b/>
                <w:bCs/>
                <w:spacing w:val="-1"/>
              </w:rPr>
              <w:t>ВСЕГО</w:t>
            </w:r>
            <w:r w:rsidRPr="00F87EB0">
              <w:rPr>
                <w:b/>
                <w:bCs/>
                <w:spacing w:val="60"/>
              </w:rPr>
              <w:t xml:space="preserve"> </w:t>
            </w:r>
            <w:r w:rsidRPr="00F87EB0">
              <w:rPr>
                <w:b/>
                <w:bCs/>
              </w:rPr>
              <w:t>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-6"/>
              <w:jc w:val="both"/>
            </w:pPr>
            <w:r w:rsidRPr="00F87EB0">
              <w:rPr>
                <w:b/>
                <w:bCs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right="2"/>
              <w:jc w:val="both"/>
            </w:pPr>
            <w:r w:rsidRPr="00F87EB0">
              <w:rPr>
                <w:b/>
                <w:bCs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spacing w:line="276" w:lineRule="auto"/>
              <w:jc w:val="both"/>
              <w:rPr>
                <w:b/>
              </w:rPr>
            </w:pPr>
            <w:r w:rsidRPr="00F87EB0">
              <w:rPr>
                <w:b/>
              </w:rPr>
              <w:t xml:space="preserve">  39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80"/>
              <w:jc w:val="both"/>
              <w:rPr>
                <w:b/>
              </w:rPr>
            </w:pPr>
            <w:r w:rsidRPr="00F87EB0">
              <w:rPr>
                <w:b/>
              </w:rPr>
              <w:t xml:space="preserve"> 16</w:t>
            </w: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</w:tr>
      <w:tr w:rsidR="004765AB" w:rsidRPr="00F87EB0" w:rsidTr="00480E76">
        <w:trPr>
          <w:trHeight w:hRule="exact" w:val="2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4"/>
              <w:jc w:val="both"/>
            </w:pPr>
            <w:r w:rsidRPr="00F87EB0">
              <w:rPr>
                <w:b/>
                <w:bCs/>
                <w:spacing w:val="-1"/>
              </w:rPr>
              <w:t>Промежуточная</w:t>
            </w:r>
            <w:r w:rsidRPr="00F87EB0">
              <w:rPr>
                <w:b/>
                <w:bCs/>
                <w:spacing w:val="1"/>
              </w:rPr>
              <w:t xml:space="preserve"> </w:t>
            </w:r>
            <w:r w:rsidRPr="00F87EB0">
              <w:rPr>
                <w:b/>
                <w:bCs/>
              </w:rPr>
              <w:t>аттестация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65AB" w:rsidRPr="00F87EB0" w:rsidRDefault="004765AB" w:rsidP="00430704">
            <w:pPr>
              <w:spacing w:line="276" w:lineRule="auto"/>
              <w:jc w:val="both"/>
            </w:pPr>
          </w:p>
        </w:tc>
        <w:tc>
          <w:tcPr>
            <w:tcW w:w="2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65AB" w:rsidRPr="00F87EB0" w:rsidRDefault="004765AB" w:rsidP="00430704">
            <w:pPr>
              <w:pStyle w:val="TableParagraph"/>
              <w:kinsoku w:val="0"/>
              <w:overflowPunct w:val="0"/>
              <w:spacing w:line="272" w:lineRule="exact"/>
              <w:ind w:left="105"/>
              <w:jc w:val="both"/>
            </w:pPr>
            <w:r w:rsidRPr="00F87EB0">
              <w:rPr>
                <w:b/>
                <w:bCs/>
                <w:spacing w:val="-1"/>
              </w:rPr>
              <w:t>Зачет</w:t>
            </w:r>
            <w:r w:rsidRPr="00F87EB0">
              <w:rPr>
                <w:b/>
                <w:bCs/>
                <w:spacing w:val="4"/>
              </w:rPr>
              <w:t xml:space="preserve"> </w:t>
            </w:r>
          </w:p>
        </w:tc>
      </w:tr>
    </w:tbl>
    <w:p w:rsidR="004765AB" w:rsidRPr="00F87EB0" w:rsidRDefault="004765AB" w:rsidP="00430704">
      <w:pPr>
        <w:pStyle w:val="1"/>
        <w:kinsoku w:val="0"/>
        <w:overflowPunct w:val="0"/>
        <w:spacing w:line="275" w:lineRule="exact"/>
        <w:ind w:left="1098" w:firstLine="0"/>
        <w:jc w:val="both"/>
        <w:rPr>
          <w:rFonts w:eastAsiaTheme="minorEastAsia"/>
        </w:rPr>
      </w:pPr>
    </w:p>
    <w:p w:rsidR="004765AB" w:rsidRPr="00F87EB0" w:rsidRDefault="004765AB" w:rsidP="00430704">
      <w:pPr>
        <w:pStyle w:val="a7"/>
        <w:kinsoku w:val="0"/>
        <w:overflowPunct w:val="0"/>
        <w:spacing w:before="113"/>
        <w:ind w:left="892"/>
        <w:jc w:val="both"/>
      </w:pPr>
      <w:r w:rsidRPr="00F87EB0">
        <w:rPr>
          <w:spacing w:val="-1"/>
        </w:rPr>
        <w:t xml:space="preserve"> </w:t>
      </w:r>
      <w:r w:rsidRPr="00F87EB0">
        <w:t xml:space="preserve"> </w:t>
      </w:r>
    </w:p>
    <w:p w:rsidR="004765AB" w:rsidRPr="00F87EB0" w:rsidRDefault="004765AB" w:rsidP="00430704">
      <w:pPr>
        <w:pStyle w:val="a7"/>
        <w:kinsoku w:val="0"/>
        <w:overflowPunct w:val="0"/>
        <w:ind w:left="874"/>
        <w:jc w:val="both"/>
      </w:pPr>
      <w:r w:rsidRPr="00F87EB0">
        <w:t xml:space="preserve"> </w:t>
      </w:r>
    </w:p>
    <w:p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:rsidR="002856F7" w:rsidRDefault="002856F7" w:rsidP="00430704">
      <w:pPr>
        <w:pStyle w:val="a7"/>
        <w:kinsoku w:val="0"/>
        <w:overflowPunct w:val="0"/>
        <w:spacing w:before="13" w:line="453" w:lineRule="auto"/>
        <w:ind w:left="898" w:right="3011"/>
        <w:jc w:val="both"/>
        <w:rPr>
          <w:spacing w:val="-1"/>
        </w:rPr>
      </w:pPr>
    </w:p>
    <w:p w:rsidR="002856F7" w:rsidRPr="002856F7" w:rsidRDefault="002856F7" w:rsidP="002856F7">
      <w:pPr>
        <w:pStyle w:val="a7"/>
        <w:kinsoku w:val="0"/>
        <w:overflowPunct w:val="0"/>
        <w:spacing w:before="13" w:line="453" w:lineRule="auto"/>
        <w:ind w:right="-1"/>
        <w:jc w:val="both"/>
        <w:rPr>
          <w:b/>
          <w:bCs/>
          <w:spacing w:val="-1"/>
        </w:rPr>
      </w:pPr>
      <w:r w:rsidRPr="002856F7">
        <w:rPr>
          <w:b/>
          <w:bCs/>
          <w:spacing w:val="-1"/>
        </w:rPr>
        <w:lastRenderedPageBreak/>
        <w:t>5. ЛИТЕРАТУРА И ИНТЕРНЕТ РЕСУРСЫ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Бермус</w:t>
      </w:r>
      <w:proofErr w:type="spellEnd"/>
      <w:r w:rsidRPr="002856F7">
        <w:rPr>
          <w:spacing w:val="-1"/>
        </w:rPr>
        <w:t xml:space="preserve"> А. Г. Практическая педагогика. Учебное пособие.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2020. - 128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2.</w:t>
      </w:r>
      <w:r w:rsidRPr="002856F7">
        <w:rPr>
          <w:spacing w:val="-1"/>
        </w:rPr>
        <w:tab/>
        <w:t xml:space="preserve">Бороздина Г. В. Основы педагогики и психологии.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2016. - 478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3.</w:t>
      </w:r>
      <w:r w:rsidRPr="002856F7">
        <w:rPr>
          <w:spacing w:val="-1"/>
        </w:rPr>
        <w:tab/>
        <w:t xml:space="preserve">Дрозд К. В. Актуальные вопросы педагогики и образования. </w:t>
      </w:r>
      <w:proofErr w:type="gramStart"/>
      <w:r w:rsidRPr="002856F7">
        <w:rPr>
          <w:spacing w:val="-1"/>
        </w:rPr>
        <w:t>Учеб-ник</w:t>
      </w:r>
      <w:proofErr w:type="gramEnd"/>
      <w:r w:rsidRPr="002856F7">
        <w:rPr>
          <w:spacing w:val="-1"/>
        </w:rPr>
        <w:t xml:space="preserve"> и практикум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- 266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4.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Есекешова</w:t>
      </w:r>
      <w:proofErr w:type="spellEnd"/>
      <w:r w:rsidRPr="002856F7">
        <w:rPr>
          <w:spacing w:val="-1"/>
        </w:rPr>
        <w:t xml:space="preserve"> М., </w:t>
      </w:r>
      <w:proofErr w:type="spellStart"/>
      <w:r w:rsidRPr="002856F7">
        <w:rPr>
          <w:spacing w:val="-1"/>
        </w:rPr>
        <w:t>Сагалиева</w:t>
      </w:r>
      <w:proofErr w:type="spellEnd"/>
      <w:r w:rsidRPr="002856F7">
        <w:rPr>
          <w:spacing w:val="-1"/>
        </w:rPr>
        <w:t xml:space="preserve"> Ж. Педагогика высшей школы. Учебное пособие. - М.: Фолиант, 2018. - 256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5.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Коджаспирова</w:t>
      </w:r>
      <w:proofErr w:type="spellEnd"/>
      <w:r w:rsidRPr="002856F7">
        <w:rPr>
          <w:spacing w:val="-1"/>
        </w:rPr>
        <w:t xml:space="preserve"> Г. М. Педагогика. Учебник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- 720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6.</w:t>
      </w:r>
      <w:r w:rsidRPr="002856F7">
        <w:rPr>
          <w:spacing w:val="-1"/>
        </w:rPr>
        <w:tab/>
        <w:t xml:space="preserve">Крысько В. Г. Основы общей педагогики и психологии. Учебник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- 472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7.</w:t>
      </w:r>
      <w:r w:rsidRPr="002856F7">
        <w:rPr>
          <w:spacing w:val="-1"/>
        </w:rPr>
        <w:tab/>
        <w:t xml:space="preserve">Кузнецов В. В. Общая и профессиональная педагогика. Учебник и практикум для прикладного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- 156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8.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Куцебо</w:t>
      </w:r>
      <w:proofErr w:type="spellEnd"/>
      <w:r w:rsidRPr="002856F7">
        <w:rPr>
          <w:spacing w:val="-1"/>
        </w:rPr>
        <w:t xml:space="preserve"> Г. И., Пономарева Н. С. Общая и профессиональная </w:t>
      </w:r>
      <w:proofErr w:type="spellStart"/>
      <w:proofErr w:type="gramStart"/>
      <w:r w:rsidRPr="002856F7">
        <w:rPr>
          <w:spacing w:val="-1"/>
        </w:rPr>
        <w:t>педаго</w:t>
      </w:r>
      <w:proofErr w:type="spellEnd"/>
      <w:r w:rsidRPr="002856F7">
        <w:rPr>
          <w:spacing w:val="-1"/>
        </w:rPr>
        <w:t>-гика</w:t>
      </w:r>
      <w:proofErr w:type="gramEnd"/>
      <w:r w:rsidRPr="002856F7">
        <w:rPr>
          <w:spacing w:val="-1"/>
        </w:rPr>
        <w:t xml:space="preserve">. Учебное пособие для вузов.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- 128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9.</w:t>
      </w:r>
      <w:r w:rsidRPr="002856F7">
        <w:rPr>
          <w:spacing w:val="-1"/>
        </w:rPr>
        <w:tab/>
        <w:t>Педагогика дополнительного образования. Психолого-педагогическое сопровождение детей. Учебник для академического бака-</w:t>
      </w:r>
      <w:proofErr w:type="spellStart"/>
      <w:r w:rsidRPr="002856F7">
        <w:rPr>
          <w:spacing w:val="-1"/>
        </w:rPr>
        <w:t>лавриата</w:t>
      </w:r>
      <w:proofErr w:type="spellEnd"/>
      <w:r w:rsidRPr="002856F7">
        <w:rPr>
          <w:spacing w:val="-1"/>
        </w:rPr>
        <w:t xml:space="preserve"> / ред. </w:t>
      </w:r>
      <w:proofErr w:type="spellStart"/>
      <w:r w:rsidRPr="002856F7">
        <w:rPr>
          <w:spacing w:val="-1"/>
        </w:rPr>
        <w:t>Байбородова</w:t>
      </w:r>
      <w:proofErr w:type="spellEnd"/>
      <w:r w:rsidRPr="002856F7">
        <w:rPr>
          <w:spacing w:val="-1"/>
        </w:rPr>
        <w:t xml:space="preserve"> Л. 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- 364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10.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Подласый</w:t>
      </w:r>
      <w:proofErr w:type="spellEnd"/>
      <w:r w:rsidRPr="002856F7">
        <w:rPr>
          <w:spacing w:val="-1"/>
        </w:rPr>
        <w:t xml:space="preserve"> И. П. Педагогика. Учебник для СПО. В 2-х томах. Том 2. Практическая педагогика. В 2-х книгах. Книга 1. - -М.: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- 492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11.</w:t>
      </w:r>
      <w:r w:rsidRPr="002856F7">
        <w:rPr>
          <w:spacing w:val="-1"/>
        </w:rPr>
        <w:tab/>
        <w:t xml:space="preserve">Рожков М. И., Макеева Т. В. Социальная педагогика. Учебник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2017. - 288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12.</w:t>
      </w:r>
      <w:r w:rsidRPr="002856F7">
        <w:rPr>
          <w:spacing w:val="-1"/>
        </w:rPr>
        <w:tab/>
        <w:t xml:space="preserve">Руденко А. М. Основы педагогики и психологии. Учебник. - М.: </w:t>
      </w:r>
      <w:proofErr w:type="gramStart"/>
      <w:r w:rsidRPr="002856F7">
        <w:rPr>
          <w:spacing w:val="-1"/>
        </w:rPr>
        <w:t>Фе-никс</w:t>
      </w:r>
      <w:proofErr w:type="gramEnd"/>
      <w:r w:rsidRPr="002856F7">
        <w:rPr>
          <w:spacing w:val="-1"/>
        </w:rPr>
        <w:t>, 2018. - 384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13.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Рындак</w:t>
      </w:r>
      <w:proofErr w:type="spellEnd"/>
      <w:r w:rsidRPr="002856F7">
        <w:rPr>
          <w:spacing w:val="-1"/>
        </w:rPr>
        <w:t xml:space="preserve"> В.Г., </w:t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Н.Е., </w:t>
      </w:r>
      <w:proofErr w:type="spellStart"/>
      <w:r w:rsidRPr="002856F7">
        <w:rPr>
          <w:spacing w:val="-1"/>
        </w:rPr>
        <w:t>Аллагуев</w:t>
      </w:r>
      <w:proofErr w:type="spellEnd"/>
      <w:r w:rsidRPr="002856F7">
        <w:rPr>
          <w:spacing w:val="-1"/>
        </w:rPr>
        <w:t xml:space="preserve"> А.М. Педагогика.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2017. 428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14.</w:t>
      </w:r>
      <w:r w:rsidRPr="002856F7">
        <w:rPr>
          <w:spacing w:val="-1"/>
        </w:rPr>
        <w:tab/>
        <w:t xml:space="preserve">Савенков А. И. Педагогика. Исследовательский подход в 2 ч. Часть 1. Учебник и практикум для академического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Учебник.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 232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15.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Суртаева</w:t>
      </w:r>
      <w:proofErr w:type="spellEnd"/>
      <w:r w:rsidRPr="002856F7">
        <w:rPr>
          <w:spacing w:val="-1"/>
        </w:rPr>
        <w:t xml:space="preserve"> Н. Н. Педагогика. Педагогические технологии. Учебное пособие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- 250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16.</w:t>
      </w:r>
      <w:r w:rsidRPr="002856F7">
        <w:rPr>
          <w:spacing w:val="-1"/>
        </w:rPr>
        <w:tab/>
        <w:t xml:space="preserve">Тарасова С. И. Основы народной педагогики. Учебное пособие для вузов.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2020. - 158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17.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Фалетрова</w:t>
      </w:r>
      <w:proofErr w:type="spellEnd"/>
      <w:r w:rsidRPr="002856F7">
        <w:rPr>
          <w:spacing w:val="-1"/>
        </w:rPr>
        <w:t xml:space="preserve"> О. М. Социальная педагогика. Музыка как средство пси-</w:t>
      </w:r>
      <w:proofErr w:type="spellStart"/>
      <w:r w:rsidRPr="002856F7">
        <w:rPr>
          <w:spacing w:val="-1"/>
        </w:rPr>
        <w:t>холого</w:t>
      </w:r>
      <w:proofErr w:type="spellEnd"/>
      <w:r w:rsidRPr="002856F7">
        <w:rPr>
          <w:spacing w:val="-1"/>
        </w:rPr>
        <w:t xml:space="preserve">-педагогической коррекции.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- 162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18.</w:t>
      </w:r>
      <w:r w:rsidRPr="002856F7">
        <w:rPr>
          <w:spacing w:val="-1"/>
        </w:rPr>
        <w:tab/>
        <w:t xml:space="preserve">Федорова Н. М. История педагогики и образования. Управление школьным образованием в России в XIX-XX веках. Учебное пособие для </w:t>
      </w:r>
      <w:proofErr w:type="spellStart"/>
      <w:proofErr w:type="gramStart"/>
      <w:r w:rsidRPr="002856F7">
        <w:rPr>
          <w:spacing w:val="-1"/>
        </w:rPr>
        <w:t>ака-демического</w:t>
      </w:r>
      <w:proofErr w:type="spellEnd"/>
      <w:proofErr w:type="gramEnd"/>
      <w:r w:rsidRPr="002856F7">
        <w:rPr>
          <w:spacing w:val="-1"/>
        </w:rPr>
        <w:t xml:space="preserve">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 - 268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19.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 Е. Педагогика. Воспитательная деятельность педагога. Учебное пособие для </w:t>
      </w:r>
      <w:proofErr w:type="spellStart"/>
      <w:r w:rsidRPr="002856F7">
        <w:rPr>
          <w:spacing w:val="-1"/>
        </w:rPr>
        <w:t>бакалавриата</w:t>
      </w:r>
      <w:proofErr w:type="spellEnd"/>
      <w:r w:rsidRPr="002856F7">
        <w:rPr>
          <w:spacing w:val="-1"/>
        </w:rPr>
        <w:t xml:space="preserve"> и магистратуры.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- 320 с.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20.</w:t>
      </w:r>
      <w:r w:rsidRPr="002856F7">
        <w:rPr>
          <w:spacing w:val="-1"/>
        </w:rPr>
        <w:tab/>
      </w:r>
      <w:proofErr w:type="spellStart"/>
      <w:r w:rsidRPr="002856F7">
        <w:rPr>
          <w:spacing w:val="-1"/>
        </w:rPr>
        <w:t>Щуркова</w:t>
      </w:r>
      <w:proofErr w:type="spellEnd"/>
      <w:r w:rsidRPr="002856F7">
        <w:rPr>
          <w:spacing w:val="-1"/>
        </w:rPr>
        <w:t xml:space="preserve"> Н. Е. Педагогика. Игровые методики в классном </w:t>
      </w:r>
      <w:proofErr w:type="spellStart"/>
      <w:proofErr w:type="gramStart"/>
      <w:r w:rsidRPr="002856F7">
        <w:rPr>
          <w:spacing w:val="-1"/>
        </w:rPr>
        <w:t>руковод-стве</w:t>
      </w:r>
      <w:proofErr w:type="spellEnd"/>
      <w:proofErr w:type="gramEnd"/>
      <w:r w:rsidRPr="002856F7">
        <w:rPr>
          <w:spacing w:val="-1"/>
        </w:rPr>
        <w:t xml:space="preserve">. Учебное пособие для СПО. - М.: </w:t>
      </w:r>
      <w:proofErr w:type="spellStart"/>
      <w:r w:rsidRPr="002856F7">
        <w:rPr>
          <w:spacing w:val="-1"/>
        </w:rPr>
        <w:t>Юрайт</w:t>
      </w:r>
      <w:proofErr w:type="spellEnd"/>
      <w:r w:rsidRPr="002856F7">
        <w:rPr>
          <w:spacing w:val="-1"/>
        </w:rPr>
        <w:t>, 2019. - 168 с.</w:t>
      </w:r>
    </w:p>
    <w:p w:rsidR="002856F7" w:rsidRPr="00480E76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b/>
          <w:bCs/>
          <w:spacing w:val="-1"/>
        </w:rPr>
      </w:pPr>
      <w:r w:rsidRPr="00480E76">
        <w:rPr>
          <w:b/>
          <w:bCs/>
          <w:spacing w:val="-1"/>
        </w:rPr>
        <w:t>Интернет-ресурсы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1.</w:t>
      </w:r>
      <w:r w:rsidRPr="002856F7">
        <w:rPr>
          <w:spacing w:val="-1"/>
        </w:rPr>
        <w:tab/>
        <w:t>Портал Федеральных государственных образовательных стандартов. URL: http://fgosvo.rU/fgosvpo/7/6/l/3.</w:t>
      </w:r>
    </w:p>
    <w:p w:rsidR="002856F7" w:rsidRPr="002856F7" w:rsidRDefault="002856F7" w:rsidP="00480E76">
      <w:pPr>
        <w:pStyle w:val="a7"/>
        <w:kinsoku w:val="0"/>
        <w:overflowPunct w:val="0"/>
        <w:spacing w:line="276" w:lineRule="auto"/>
        <w:ind w:right="-1"/>
        <w:jc w:val="both"/>
        <w:rPr>
          <w:spacing w:val="-1"/>
        </w:rPr>
      </w:pPr>
      <w:r w:rsidRPr="002856F7">
        <w:rPr>
          <w:spacing w:val="-1"/>
        </w:rPr>
        <w:t>2.</w:t>
      </w:r>
      <w:r w:rsidRPr="002856F7">
        <w:rPr>
          <w:spacing w:val="-1"/>
        </w:rPr>
        <w:tab/>
        <w:t xml:space="preserve">Сайт «Профессиональные стандарты». URL: http://profstandart-kadry. </w:t>
      </w:r>
      <w:proofErr w:type="spellStart"/>
      <w:r w:rsidRPr="002856F7">
        <w:rPr>
          <w:spacing w:val="-1"/>
        </w:rPr>
        <w:t>ги</w:t>
      </w:r>
      <w:proofErr w:type="spellEnd"/>
      <w:r w:rsidRPr="002856F7">
        <w:rPr>
          <w:spacing w:val="-1"/>
        </w:rPr>
        <w:t>/.</w:t>
      </w:r>
    </w:p>
    <w:p w:rsidR="00FD2211" w:rsidRPr="00777C40" w:rsidRDefault="00480E76" w:rsidP="00777C40">
      <w:pPr>
        <w:pStyle w:val="a7"/>
        <w:kinsoku w:val="0"/>
        <w:overflowPunct w:val="0"/>
        <w:spacing w:line="276" w:lineRule="auto"/>
        <w:ind w:left="0" w:right="-1"/>
        <w:jc w:val="both"/>
        <w:rPr>
          <w:spacing w:val="-1"/>
        </w:rPr>
      </w:pPr>
      <w:r>
        <w:rPr>
          <w:spacing w:val="-1"/>
        </w:rPr>
        <w:t xml:space="preserve">  </w:t>
      </w:r>
      <w:r w:rsidR="002856F7" w:rsidRPr="002856F7">
        <w:rPr>
          <w:spacing w:val="-1"/>
        </w:rPr>
        <w:t>3.</w:t>
      </w:r>
      <w:r w:rsidR="002856F7" w:rsidRPr="002856F7">
        <w:rPr>
          <w:spacing w:val="-1"/>
        </w:rPr>
        <w:tab/>
        <w:t>https://sowy.ru/rekomendacii-dlja-shkol-po-otkrytiju-klassov-psihologo-pedagogicheskoj-napravlennosti/.</w:t>
      </w:r>
    </w:p>
    <w:sectPr w:rsidR="00FD2211" w:rsidRPr="00777C40" w:rsidSect="00777C40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3"/>
    <w:multiLevelType w:val="multilevel"/>
    <w:tmpl w:val="00000886"/>
    <w:lvl w:ilvl="0">
      <w:numFmt w:val="bullet"/>
      <w:lvlText w:val="–"/>
      <w:lvlJc w:val="left"/>
      <w:pPr>
        <w:ind w:left="113" w:hanging="255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6" w:hanging="255"/>
      </w:pPr>
    </w:lvl>
    <w:lvl w:ilvl="2">
      <w:numFmt w:val="bullet"/>
      <w:lvlText w:val="•"/>
      <w:lvlJc w:val="left"/>
      <w:pPr>
        <w:ind w:left="2119" w:hanging="255"/>
      </w:pPr>
    </w:lvl>
    <w:lvl w:ilvl="3">
      <w:numFmt w:val="bullet"/>
      <w:lvlText w:val="•"/>
      <w:lvlJc w:val="left"/>
      <w:pPr>
        <w:ind w:left="3122" w:hanging="255"/>
      </w:pPr>
    </w:lvl>
    <w:lvl w:ilvl="4">
      <w:numFmt w:val="bullet"/>
      <w:lvlText w:val="•"/>
      <w:lvlJc w:val="left"/>
      <w:pPr>
        <w:ind w:left="4125" w:hanging="255"/>
      </w:pPr>
    </w:lvl>
    <w:lvl w:ilvl="5">
      <w:numFmt w:val="bullet"/>
      <w:lvlText w:val="•"/>
      <w:lvlJc w:val="left"/>
      <w:pPr>
        <w:ind w:left="5128" w:hanging="255"/>
      </w:pPr>
    </w:lvl>
    <w:lvl w:ilvl="6">
      <w:numFmt w:val="bullet"/>
      <w:lvlText w:val="•"/>
      <w:lvlJc w:val="left"/>
      <w:pPr>
        <w:ind w:left="6131" w:hanging="255"/>
      </w:pPr>
    </w:lvl>
    <w:lvl w:ilvl="7">
      <w:numFmt w:val="bullet"/>
      <w:lvlText w:val="•"/>
      <w:lvlJc w:val="left"/>
      <w:pPr>
        <w:ind w:left="7134" w:hanging="255"/>
      </w:pPr>
    </w:lvl>
    <w:lvl w:ilvl="8">
      <w:numFmt w:val="bullet"/>
      <w:lvlText w:val="•"/>
      <w:lvlJc w:val="left"/>
      <w:pPr>
        <w:ind w:left="8137" w:hanging="255"/>
      </w:pPr>
    </w:lvl>
  </w:abstractNum>
  <w:abstractNum w:abstractNumId="1">
    <w:nsid w:val="00000405"/>
    <w:multiLevelType w:val="multilevel"/>
    <w:tmpl w:val="00000888"/>
    <w:lvl w:ilvl="0">
      <w:numFmt w:val="bullet"/>
      <w:lvlText w:val="-"/>
      <w:lvlJc w:val="left"/>
      <w:pPr>
        <w:ind w:left="113" w:hanging="212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  <w:pPr>
        <w:ind w:left="1116" w:hanging="212"/>
      </w:pPr>
    </w:lvl>
    <w:lvl w:ilvl="2">
      <w:numFmt w:val="bullet"/>
      <w:lvlText w:val="•"/>
      <w:lvlJc w:val="left"/>
      <w:pPr>
        <w:ind w:left="2119" w:hanging="212"/>
      </w:pPr>
    </w:lvl>
    <w:lvl w:ilvl="3">
      <w:numFmt w:val="bullet"/>
      <w:lvlText w:val="•"/>
      <w:lvlJc w:val="left"/>
      <w:pPr>
        <w:ind w:left="3122" w:hanging="212"/>
      </w:pPr>
    </w:lvl>
    <w:lvl w:ilvl="4">
      <w:numFmt w:val="bullet"/>
      <w:lvlText w:val="•"/>
      <w:lvlJc w:val="left"/>
      <w:pPr>
        <w:ind w:left="4125" w:hanging="212"/>
      </w:pPr>
    </w:lvl>
    <w:lvl w:ilvl="5">
      <w:numFmt w:val="bullet"/>
      <w:lvlText w:val="•"/>
      <w:lvlJc w:val="left"/>
      <w:pPr>
        <w:ind w:left="5128" w:hanging="212"/>
      </w:pPr>
    </w:lvl>
    <w:lvl w:ilvl="6">
      <w:numFmt w:val="bullet"/>
      <w:lvlText w:val="•"/>
      <w:lvlJc w:val="left"/>
      <w:pPr>
        <w:ind w:left="6131" w:hanging="212"/>
      </w:pPr>
    </w:lvl>
    <w:lvl w:ilvl="7">
      <w:numFmt w:val="bullet"/>
      <w:lvlText w:val="•"/>
      <w:lvlJc w:val="left"/>
      <w:pPr>
        <w:ind w:left="7134" w:hanging="212"/>
      </w:pPr>
    </w:lvl>
    <w:lvl w:ilvl="8">
      <w:numFmt w:val="bullet"/>
      <w:lvlText w:val="•"/>
      <w:lvlJc w:val="left"/>
      <w:pPr>
        <w:ind w:left="8137" w:hanging="212"/>
      </w:pPr>
    </w:lvl>
  </w:abstractNum>
  <w:abstractNum w:abstractNumId="2">
    <w:nsid w:val="00000407"/>
    <w:multiLevelType w:val="multilevel"/>
    <w:tmpl w:val="0000088A"/>
    <w:lvl w:ilvl="0">
      <w:numFmt w:val="bullet"/>
      <w:lvlText w:val="-"/>
      <w:lvlJc w:val="left"/>
      <w:pPr>
        <w:ind w:left="104" w:hanging="144"/>
      </w:pPr>
      <w:rPr>
        <w:rFonts w:ascii="Times New Roman" w:hAnsi="Times New Roman"/>
        <w:b/>
        <w:i/>
        <w:sz w:val="24"/>
      </w:rPr>
    </w:lvl>
    <w:lvl w:ilvl="1">
      <w:numFmt w:val="bullet"/>
      <w:lvlText w:val="•"/>
      <w:lvlJc w:val="left"/>
      <w:pPr>
        <w:ind w:left="525" w:hanging="144"/>
      </w:pPr>
    </w:lvl>
    <w:lvl w:ilvl="2">
      <w:numFmt w:val="bullet"/>
      <w:lvlText w:val="•"/>
      <w:lvlJc w:val="left"/>
      <w:pPr>
        <w:ind w:left="945" w:hanging="144"/>
      </w:pPr>
    </w:lvl>
    <w:lvl w:ilvl="3">
      <w:numFmt w:val="bullet"/>
      <w:lvlText w:val="•"/>
      <w:lvlJc w:val="left"/>
      <w:pPr>
        <w:ind w:left="1366" w:hanging="144"/>
      </w:pPr>
    </w:lvl>
    <w:lvl w:ilvl="4">
      <w:numFmt w:val="bullet"/>
      <w:lvlText w:val="•"/>
      <w:lvlJc w:val="left"/>
      <w:pPr>
        <w:ind w:left="1786" w:hanging="144"/>
      </w:pPr>
    </w:lvl>
    <w:lvl w:ilvl="5">
      <w:numFmt w:val="bullet"/>
      <w:lvlText w:val="•"/>
      <w:lvlJc w:val="left"/>
      <w:pPr>
        <w:ind w:left="2207" w:hanging="144"/>
      </w:pPr>
    </w:lvl>
    <w:lvl w:ilvl="6">
      <w:numFmt w:val="bullet"/>
      <w:lvlText w:val="•"/>
      <w:lvlJc w:val="left"/>
      <w:pPr>
        <w:ind w:left="2628" w:hanging="144"/>
      </w:pPr>
    </w:lvl>
    <w:lvl w:ilvl="7">
      <w:numFmt w:val="bullet"/>
      <w:lvlText w:val="•"/>
      <w:lvlJc w:val="left"/>
      <w:pPr>
        <w:ind w:left="3048" w:hanging="144"/>
      </w:pPr>
    </w:lvl>
    <w:lvl w:ilvl="8">
      <w:numFmt w:val="bullet"/>
      <w:lvlText w:val="•"/>
      <w:lvlJc w:val="left"/>
      <w:pPr>
        <w:ind w:left="3469" w:hanging="144"/>
      </w:pPr>
    </w:lvl>
  </w:abstractNum>
  <w:abstractNum w:abstractNumId="3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918" w:hanging="5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51" w:hanging="581"/>
      </w:pPr>
    </w:lvl>
    <w:lvl w:ilvl="2">
      <w:numFmt w:val="bullet"/>
      <w:lvlText w:val="•"/>
      <w:lvlJc w:val="left"/>
      <w:pPr>
        <w:ind w:left="2783" w:hanging="581"/>
      </w:pPr>
    </w:lvl>
    <w:lvl w:ilvl="3">
      <w:numFmt w:val="bullet"/>
      <w:lvlText w:val="•"/>
      <w:lvlJc w:val="left"/>
      <w:pPr>
        <w:ind w:left="3716" w:hanging="581"/>
      </w:pPr>
    </w:lvl>
    <w:lvl w:ilvl="4">
      <w:numFmt w:val="bullet"/>
      <w:lvlText w:val="•"/>
      <w:lvlJc w:val="left"/>
      <w:pPr>
        <w:ind w:left="4648" w:hanging="581"/>
      </w:pPr>
    </w:lvl>
    <w:lvl w:ilvl="5">
      <w:numFmt w:val="bullet"/>
      <w:lvlText w:val="•"/>
      <w:lvlJc w:val="left"/>
      <w:pPr>
        <w:ind w:left="5581" w:hanging="581"/>
      </w:pPr>
    </w:lvl>
    <w:lvl w:ilvl="6">
      <w:numFmt w:val="bullet"/>
      <w:lvlText w:val="•"/>
      <w:lvlJc w:val="left"/>
      <w:pPr>
        <w:ind w:left="6513" w:hanging="581"/>
      </w:pPr>
    </w:lvl>
    <w:lvl w:ilvl="7">
      <w:numFmt w:val="bullet"/>
      <w:lvlText w:val="•"/>
      <w:lvlJc w:val="left"/>
      <w:pPr>
        <w:ind w:left="7446" w:hanging="581"/>
      </w:pPr>
    </w:lvl>
    <w:lvl w:ilvl="8">
      <w:numFmt w:val="bullet"/>
      <w:lvlText w:val="•"/>
      <w:lvlJc w:val="left"/>
      <w:pPr>
        <w:ind w:left="8378" w:hanging="581"/>
      </w:pPr>
    </w:lvl>
  </w:abstractNum>
  <w:abstractNum w:abstractNumId="4">
    <w:nsid w:val="0000040B"/>
    <w:multiLevelType w:val="multilevel"/>
    <w:tmpl w:val="0000088E"/>
    <w:lvl w:ilvl="0">
      <w:start w:val="3"/>
      <w:numFmt w:val="decimal"/>
      <w:lvlText w:val="%1."/>
      <w:lvlJc w:val="left"/>
      <w:pPr>
        <w:ind w:left="818" w:hanging="58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2631" w:hanging="36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3465" w:hanging="361"/>
      </w:pPr>
    </w:lvl>
    <w:lvl w:ilvl="3">
      <w:numFmt w:val="bullet"/>
      <w:lvlText w:val="•"/>
      <w:lvlJc w:val="left"/>
      <w:pPr>
        <w:ind w:left="4300" w:hanging="361"/>
      </w:pPr>
    </w:lvl>
    <w:lvl w:ilvl="4">
      <w:numFmt w:val="bullet"/>
      <w:lvlText w:val="•"/>
      <w:lvlJc w:val="left"/>
      <w:pPr>
        <w:ind w:left="5135" w:hanging="361"/>
      </w:pPr>
    </w:lvl>
    <w:lvl w:ilvl="5">
      <w:numFmt w:val="bullet"/>
      <w:lvlText w:val="•"/>
      <w:lvlJc w:val="left"/>
      <w:pPr>
        <w:ind w:left="5970" w:hanging="361"/>
      </w:pPr>
    </w:lvl>
    <w:lvl w:ilvl="6">
      <w:numFmt w:val="bullet"/>
      <w:lvlText w:val="•"/>
      <w:lvlJc w:val="left"/>
      <w:pPr>
        <w:ind w:left="6804" w:hanging="361"/>
      </w:pPr>
    </w:lvl>
    <w:lvl w:ilvl="7">
      <w:numFmt w:val="bullet"/>
      <w:lvlText w:val="•"/>
      <w:lvlJc w:val="left"/>
      <w:pPr>
        <w:ind w:left="7639" w:hanging="361"/>
      </w:pPr>
    </w:lvl>
    <w:lvl w:ilvl="8">
      <w:numFmt w:val="bullet"/>
      <w:lvlText w:val="•"/>
      <w:lvlJc w:val="left"/>
      <w:pPr>
        <w:ind w:left="8474" w:hanging="361"/>
      </w:pPr>
    </w:lvl>
  </w:abstractNum>
  <w:abstractNum w:abstractNumId="5">
    <w:nsid w:val="136F46CB"/>
    <w:multiLevelType w:val="hybridMultilevel"/>
    <w:tmpl w:val="03182E26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6">
    <w:nsid w:val="5AA66535"/>
    <w:multiLevelType w:val="hybridMultilevel"/>
    <w:tmpl w:val="FE2EC91A"/>
    <w:lvl w:ilvl="0" w:tplc="041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>
    <w:nsid w:val="5AFB2310"/>
    <w:multiLevelType w:val="hybridMultilevel"/>
    <w:tmpl w:val="8818821A"/>
    <w:lvl w:ilvl="0" w:tplc="F8268E02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C71340"/>
    <w:multiLevelType w:val="hybridMultilevel"/>
    <w:tmpl w:val="04A0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8E6DDF"/>
    <w:multiLevelType w:val="hybridMultilevel"/>
    <w:tmpl w:val="4AC49710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9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20C"/>
    <w:rsid w:val="000469F0"/>
    <w:rsid w:val="000D2AE5"/>
    <w:rsid w:val="001651B9"/>
    <w:rsid w:val="00262D8F"/>
    <w:rsid w:val="002856F7"/>
    <w:rsid w:val="00430704"/>
    <w:rsid w:val="00446E2A"/>
    <w:rsid w:val="004765AB"/>
    <w:rsid w:val="00480E76"/>
    <w:rsid w:val="005E3B61"/>
    <w:rsid w:val="00777C40"/>
    <w:rsid w:val="007B6797"/>
    <w:rsid w:val="007C0635"/>
    <w:rsid w:val="00817E96"/>
    <w:rsid w:val="008D68E4"/>
    <w:rsid w:val="00B25DC5"/>
    <w:rsid w:val="00B43656"/>
    <w:rsid w:val="00B502C0"/>
    <w:rsid w:val="00B51026"/>
    <w:rsid w:val="00C933B2"/>
    <w:rsid w:val="00CB501C"/>
    <w:rsid w:val="00CD661E"/>
    <w:rsid w:val="00CE15D2"/>
    <w:rsid w:val="00CE40C6"/>
    <w:rsid w:val="00D50018"/>
    <w:rsid w:val="00D7620C"/>
    <w:rsid w:val="00DD1C4B"/>
    <w:rsid w:val="00E46789"/>
    <w:rsid w:val="00E7770C"/>
    <w:rsid w:val="00F87EB0"/>
    <w:rsid w:val="00FD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DE45D5-7777-4267-A0A1-895DC272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765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4765AB"/>
    <w:pPr>
      <w:ind w:left="113" w:firstLine="720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1"/>
    <w:semiHidden/>
    <w:unhideWhenUsed/>
    <w:qFormat/>
    <w:rsid w:val="004765AB"/>
    <w:pPr>
      <w:ind w:left="213" w:hanging="144"/>
      <w:outlineLvl w:val="1"/>
    </w:pPr>
    <w:rPr>
      <w:rFonts w:eastAsia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4765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765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765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unhideWhenUsed/>
    <w:qFormat/>
    <w:rsid w:val="004765AB"/>
    <w:pPr>
      <w:ind w:left="113"/>
    </w:pPr>
  </w:style>
  <w:style w:type="character" w:customStyle="1" w:styleId="a8">
    <w:name w:val="Основной текст Знак"/>
    <w:basedOn w:val="a0"/>
    <w:link w:val="a7"/>
    <w:uiPriority w:val="1"/>
    <w:rsid w:val="004765A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1"/>
    <w:qFormat/>
    <w:rsid w:val="004765AB"/>
  </w:style>
  <w:style w:type="paragraph" w:customStyle="1" w:styleId="TableParagraph">
    <w:name w:val="Table Paragraph"/>
    <w:basedOn w:val="a"/>
    <w:uiPriority w:val="1"/>
    <w:qFormat/>
    <w:rsid w:val="004765AB"/>
  </w:style>
  <w:style w:type="table" w:customStyle="1" w:styleId="TableNormal">
    <w:name w:val="Table Normal"/>
    <w:uiPriority w:val="2"/>
    <w:semiHidden/>
    <w:qFormat/>
    <w:rsid w:val="004765AB"/>
    <w:pPr>
      <w:widowControl w:val="0"/>
      <w:spacing w:after="0" w:line="240" w:lineRule="auto"/>
    </w:pPr>
    <w:rPr>
      <w:rFonts w:eastAsiaTheme="minorEastAsia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B5102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5102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05E37-C558-4871-AD3B-AEADC843A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Рустам</cp:lastModifiedBy>
  <cp:revision>5</cp:revision>
  <cp:lastPrinted>2023-12-14T09:05:00Z</cp:lastPrinted>
  <dcterms:created xsi:type="dcterms:W3CDTF">2023-12-13T14:23:00Z</dcterms:created>
  <dcterms:modified xsi:type="dcterms:W3CDTF">2023-12-14T12:27:00Z</dcterms:modified>
</cp:coreProperties>
</file>